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B085D6" w14:textId="77777777" w:rsidR="00066CBE" w:rsidRPr="00BE618A" w:rsidRDefault="00066CBE" w:rsidP="00066CBE">
      <w:pPr>
        <w:spacing w:before="120"/>
        <w:jc w:val="center"/>
        <w:rPr>
          <w:rFonts w:asciiTheme="minorHAnsi" w:hAnsiTheme="minorHAnsi" w:cs="Arial"/>
          <w:sz w:val="32"/>
          <w:szCs w:val="32"/>
        </w:rPr>
      </w:pPr>
      <w:r w:rsidRPr="00BE618A">
        <w:rPr>
          <w:rFonts w:asciiTheme="minorHAnsi" w:hAnsiTheme="minorHAnsi" w:cs="Arial"/>
          <w:b/>
          <w:shadow/>
          <w:sz w:val="28"/>
          <w:szCs w:val="28"/>
        </w:rPr>
        <w:t>Demande de diplôme ou de titre</w:t>
      </w:r>
      <w:r w:rsidRPr="00BE618A">
        <w:rPr>
          <w:rFonts w:asciiTheme="minorHAnsi" w:hAnsiTheme="minorHAnsi" w:cs="Arial"/>
          <w:b/>
          <w:shadow/>
          <w:sz w:val="28"/>
          <w:szCs w:val="28"/>
        </w:rPr>
        <w:br/>
        <w:t>délivré par la Validation des Acquis de l’Expérience</w:t>
      </w:r>
      <w:r w:rsidRPr="00BE618A">
        <w:rPr>
          <w:rFonts w:asciiTheme="minorHAnsi" w:hAnsiTheme="minorHAnsi" w:cs="Arial"/>
          <w:b/>
          <w:shadow/>
          <w:sz w:val="28"/>
          <w:szCs w:val="28"/>
        </w:rPr>
        <w:br/>
        <w:t>au nom du Ministère de la Culture et de la Communication</w:t>
      </w:r>
    </w:p>
    <w:p w14:paraId="6C0B2009" w14:textId="77777777" w:rsidR="00066CBE" w:rsidRPr="00BE618A" w:rsidRDefault="00066CBE" w:rsidP="00066CBE">
      <w:pPr>
        <w:rPr>
          <w:rFonts w:asciiTheme="minorHAnsi" w:hAnsiTheme="minorHAnsi" w:cs="Arial"/>
          <w:sz w:val="32"/>
          <w:szCs w:val="32"/>
        </w:rPr>
      </w:pPr>
    </w:p>
    <w:p w14:paraId="01D8DA14" w14:textId="77777777" w:rsidR="00066CBE" w:rsidRPr="00BE618A" w:rsidRDefault="00066CBE" w:rsidP="00066CBE">
      <w:pPr>
        <w:pBdr>
          <w:top w:val="single" w:sz="4" w:space="1" w:color="000000"/>
          <w:left w:val="single" w:sz="4" w:space="4" w:color="000000"/>
          <w:bottom w:val="single" w:sz="4" w:space="1" w:color="000000"/>
          <w:right w:val="single" w:sz="4" w:space="4" w:color="000000"/>
        </w:pBdr>
        <w:jc w:val="center"/>
        <w:rPr>
          <w:rFonts w:asciiTheme="minorHAnsi" w:hAnsiTheme="minorHAnsi" w:cs="Arial"/>
        </w:rPr>
      </w:pPr>
      <w:r w:rsidRPr="00BE618A">
        <w:rPr>
          <w:rFonts w:asciiTheme="minorHAnsi" w:hAnsiTheme="minorHAnsi" w:cs="Arial"/>
          <w:b/>
          <w:shadow/>
          <w:sz w:val="52"/>
          <w:szCs w:val="52"/>
        </w:rPr>
        <w:t>Dossier de Présentation</w:t>
      </w:r>
      <w:r w:rsidRPr="00BE618A">
        <w:rPr>
          <w:rFonts w:asciiTheme="minorHAnsi" w:hAnsiTheme="minorHAnsi" w:cs="Arial"/>
          <w:b/>
          <w:shadow/>
          <w:sz w:val="52"/>
          <w:szCs w:val="52"/>
        </w:rPr>
        <w:br/>
        <w:t>des Acquis de l’Expérience</w:t>
      </w:r>
      <w:r w:rsidRPr="00BE618A">
        <w:rPr>
          <w:rFonts w:asciiTheme="minorHAnsi" w:hAnsiTheme="minorHAnsi" w:cs="Arial"/>
          <w:b/>
          <w:sz w:val="52"/>
          <w:szCs w:val="52"/>
        </w:rPr>
        <w:br/>
        <w:t>(</w:t>
      </w:r>
      <w:r w:rsidRPr="00BE618A">
        <w:rPr>
          <w:rFonts w:asciiTheme="minorHAnsi" w:hAnsiTheme="minorHAnsi" w:cs="Arial"/>
          <w:b/>
          <w:i/>
          <w:sz w:val="52"/>
          <w:szCs w:val="52"/>
        </w:rPr>
        <w:t>livret 2</w:t>
      </w:r>
      <w:r w:rsidRPr="00BE618A">
        <w:rPr>
          <w:rFonts w:asciiTheme="minorHAnsi" w:hAnsiTheme="minorHAnsi" w:cs="Arial"/>
          <w:b/>
          <w:sz w:val="52"/>
          <w:szCs w:val="52"/>
        </w:rPr>
        <w:t>)</w:t>
      </w:r>
    </w:p>
    <w:p w14:paraId="7732D0F5" w14:textId="77777777" w:rsidR="00066CBE" w:rsidRPr="00BE618A" w:rsidRDefault="00066CBE" w:rsidP="00066CBE">
      <w:pPr>
        <w:jc w:val="center"/>
        <w:rPr>
          <w:rFonts w:asciiTheme="minorHAnsi" w:hAnsiTheme="minorHAnsi" w:cs="Arial"/>
          <w:sz w:val="20"/>
          <w:szCs w:val="20"/>
        </w:rPr>
      </w:pPr>
      <w:r w:rsidRPr="00BE618A">
        <w:rPr>
          <w:rFonts w:asciiTheme="minorHAnsi" w:hAnsiTheme="minorHAnsi" w:cs="Arial"/>
        </w:rPr>
        <w:t>Code de l’éducation art. R335-5 à R335-11</w:t>
      </w:r>
    </w:p>
    <w:p w14:paraId="26CF5000" w14:textId="77777777" w:rsidR="00066CBE" w:rsidRPr="00BE618A" w:rsidRDefault="00066CBE" w:rsidP="00066CBE">
      <w:pPr>
        <w:rPr>
          <w:rFonts w:asciiTheme="minorHAnsi" w:hAnsiTheme="minorHAnsi" w:cs="Arial"/>
          <w:sz w:val="20"/>
          <w:szCs w:val="20"/>
        </w:rPr>
      </w:pPr>
    </w:p>
    <w:p w14:paraId="7A3CC605" w14:textId="77777777" w:rsidR="00066CBE" w:rsidRDefault="00B42A8A" w:rsidP="00066CBE">
      <w:pPr>
        <w:jc w:val="center"/>
        <w:rPr>
          <w:rFonts w:asciiTheme="minorHAnsi" w:hAnsiTheme="minorHAnsi" w:cs="Arial"/>
          <w:b/>
          <w:shadow/>
          <w:sz w:val="40"/>
          <w:szCs w:val="40"/>
        </w:rPr>
      </w:pPr>
      <w:r>
        <w:rPr>
          <w:rFonts w:asciiTheme="minorHAnsi" w:hAnsiTheme="minorHAnsi"/>
        </w:rPr>
        <w:pict w14:anchorId="397CFA55">
          <v:rect id="_x0000_s2062" style="position:absolute;left:0;text-align:left;margin-left:430.95pt;margin-top:23.1pt;width:68pt;height:82.3pt;z-index:251661312;mso-wrap-style:none;v-text-anchor:middle" strokeweight=".26mm">
            <v:fill color2="black"/>
            <v:stroke endcap="square"/>
          </v:rect>
        </w:pict>
      </w:r>
      <w:r w:rsidR="00066CBE" w:rsidRPr="00BE618A">
        <w:rPr>
          <w:rFonts w:asciiTheme="minorHAnsi" w:hAnsiTheme="minorHAnsi" w:cs="Arial"/>
          <w:b/>
          <w:shadow/>
          <w:sz w:val="40"/>
          <w:szCs w:val="40"/>
        </w:rPr>
        <w:t>Diplôme National Supérieur Professionnel de Danseur</w:t>
      </w:r>
    </w:p>
    <w:p w14:paraId="78404281" w14:textId="77777777" w:rsidR="005A6595" w:rsidRPr="00BE618A" w:rsidRDefault="005A6595" w:rsidP="00066CBE">
      <w:pPr>
        <w:jc w:val="center"/>
        <w:rPr>
          <w:rFonts w:asciiTheme="minorHAnsi" w:hAnsiTheme="minorHAnsi" w:cs="Arial"/>
          <w:sz w:val="16"/>
          <w:szCs w:val="16"/>
        </w:rPr>
      </w:pPr>
    </w:p>
    <w:p w14:paraId="0885AC99" w14:textId="77777777" w:rsidR="00066CBE" w:rsidRPr="00BE618A" w:rsidRDefault="00066CBE" w:rsidP="00066CBE">
      <w:pPr>
        <w:rPr>
          <w:rFonts w:asciiTheme="minorHAnsi" w:hAnsiTheme="minorHAnsi" w:cs="Arial"/>
          <w:sz w:val="16"/>
          <w:szCs w:val="16"/>
        </w:rPr>
      </w:pPr>
    </w:p>
    <w:p w14:paraId="0B3B29F3" w14:textId="77777777" w:rsidR="00066CBE" w:rsidRPr="00BE618A" w:rsidRDefault="00066CBE" w:rsidP="004F550D">
      <w:pPr>
        <w:tabs>
          <w:tab w:val="right" w:pos="1980"/>
        </w:tabs>
        <w:ind w:right="1924"/>
        <w:rPr>
          <w:rFonts w:asciiTheme="minorHAnsi" w:hAnsiTheme="minorHAnsi" w:cs="Arial"/>
        </w:rPr>
      </w:pPr>
    </w:p>
    <w:p w14:paraId="77C503E0" w14:textId="77777777" w:rsidR="00066CBE" w:rsidRPr="00BE618A" w:rsidRDefault="00066CBE" w:rsidP="00066CBE">
      <w:pPr>
        <w:tabs>
          <w:tab w:val="left" w:pos="1080"/>
          <w:tab w:val="left" w:pos="2160"/>
        </w:tabs>
        <w:rPr>
          <w:rFonts w:asciiTheme="minorHAnsi" w:hAnsiTheme="minorHAnsi" w:cs="Arial"/>
        </w:rPr>
      </w:pPr>
      <w:r w:rsidRPr="00BE618A">
        <w:rPr>
          <w:rFonts w:asciiTheme="minorHAnsi" w:hAnsiTheme="minorHAnsi" w:cs="Arial"/>
        </w:rPr>
        <w:t xml:space="preserve">Mme </w:t>
      </w:r>
      <w:bookmarkStart w:id="0" w:name="CaseACocher1"/>
      <w:r w:rsidR="005E5D64" w:rsidRPr="00BE618A">
        <w:rPr>
          <w:rFonts w:asciiTheme="minorHAnsi" w:hAnsiTheme="minorHAnsi" w:cs="Arial"/>
        </w:rPr>
        <w:fldChar w:fldCharType="begin">
          <w:ffData>
            <w:name w:val="CaseACocher1"/>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Arial"/>
        </w:rPr>
      </w:r>
      <w:r w:rsidR="005E5D64" w:rsidRPr="00BE618A">
        <w:rPr>
          <w:rFonts w:asciiTheme="minorHAnsi" w:hAnsiTheme="minorHAnsi" w:cs="Arial"/>
        </w:rPr>
        <w:fldChar w:fldCharType="separate"/>
      </w:r>
      <w:r w:rsidR="005E5D64" w:rsidRPr="00BE618A">
        <w:rPr>
          <w:rFonts w:asciiTheme="minorHAnsi" w:hAnsiTheme="minorHAnsi" w:cs="Arial"/>
        </w:rPr>
        <w:fldChar w:fldCharType="end"/>
      </w:r>
      <w:bookmarkEnd w:id="0"/>
      <w:r w:rsidRPr="00BE618A">
        <w:rPr>
          <w:rFonts w:asciiTheme="minorHAnsi" w:hAnsiTheme="minorHAnsi" w:cs="Arial"/>
        </w:rPr>
        <w:tab/>
        <w:t xml:space="preserve">Mlle </w:t>
      </w:r>
      <w:bookmarkStart w:id="1" w:name="CaseACocher2"/>
      <w:r w:rsidR="005E5D64" w:rsidRPr="00BE618A">
        <w:rPr>
          <w:rFonts w:asciiTheme="minorHAnsi" w:hAnsiTheme="minorHAnsi" w:cs="Arial"/>
        </w:rPr>
        <w:fldChar w:fldCharType="begin">
          <w:ffData>
            <w:name w:val="CaseACocher2"/>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Arial"/>
        </w:rPr>
      </w:r>
      <w:r w:rsidR="005E5D64" w:rsidRPr="00BE618A">
        <w:rPr>
          <w:rFonts w:asciiTheme="minorHAnsi" w:hAnsiTheme="minorHAnsi" w:cs="Arial"/>
        </w:rPr>
        <w:fldChar w:fldCharType="separate"/>
      </w:r>
      <w:r w:rsidR="005E5D64" w:rsidRPr="00BE618A">
        <w:rPr>
          <w:rFonts w:asciiTheme="minorHAnsi" w:hAnsiTheme="minorHAnsi" w:cs="Arial"/>
        </w:rPr>
        <w:fldChar w:fldCharType="end"/>
      </w:r>
      <w:bookmarkEnd w:id="1"/>
      <w:r w:rsidRPr="00BE618A">
        <w:rPr>
          <w:rFonts w:asciiTheme="minorHAnsi" w:hAnsiTheme="minorHAnsi" w:cs="Arial"/>
        </w:rPr>
        <w:tab/>
        <w:t xml:space="preserve">M. </w:t>
      </w:r>
      <w:bookmarkStart w:id="2" w:name="CaseACocher9"/>
      <w:r w:rsidR="005E5D64" w:rsidRPr="00BE618A">
        <w:rPr>
          <w:rFonts w:asciiTheme="minorHAnsi" w:hAnsiTheme="minorHAnsi" w:cs="Arial"/>
        </w:rPr>
        <w:fldChar w:fldCharType="begin">
          <w:ffData>
            <w:name w:val="CaseACocher9"/>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Arial"/>
        </w:rPr>
      </w:r>
      <w:r w:rsidR="005E5D64" w:rsidRPr="00BE618A">
        <w:rPr>
          <w:rFonts w:asciiTheme="minorHAnsi" w:hAnsiTheme="minorHAnsi" w:cs="Arial"/>
        </w:rPr>
        <w:fldChar w:fldCharType="separate"/>
      </w:r>
      <w:r w:rsidR="005E5D64" w:rsidRPr="00BE618A">
        <w:rPr>
          <w:rFonts w:asciiTheme="minorHAnsi" w:hAnsiTheme="minorHAnsi" w:cs="Arial"/>
        </w:rPr>
        <w:fldChar w:fldCharType="end"/>
      </w:r>
      <w:bookmarkEnd w:id="2"/>
    </w:p>
    <w:p w14:paraId="5C3295D8" w14:textId="77777777" w:rsidR="00066CBE" w:rsidRPr="00BE618A" w:rsidRDefault="00066CBE" w:rsidP="00066CBE">
      <w:pPr>
        <w:tabs>
          <w:tab w:val="right" w:leader="dot" w:pos="8280"/>
        </w:tabs>
        <w:spacing w:before="120"/>
        <w:rPr>
          <w:rFonts w:asciiTheme="minorHAnsi" w:hAnsiTheme="minorHAnsi" w:cs="Arial"/>
        </w:rPr>
      </w:pPr>
      <w:r w:rsidRPr="00BE618A">
        <w:rPr>
          <w:rFonts w:asciiTheme="minorHAnsi" w:hAnsiTheme="minorHAnsi" w:cs="Arial"/>
        </w:rPr>
        <w:t xml:space="preserve">NOM d’usage : </w:t>
      </w:r>
      <w:r w:rsidRPr="00BE618A">
        <w:rPr>
          <w:rFonts w:asciiTheme="minorHAnsi" w:hAnsiTheme="minorHAnsi" w:cs="Arial"/>
        </w:rPr>
        <w:tab/>
      </w:r>
    </w:p>
    <w:p w14:paraId="1BAB67D9" w14:textId="77777777" w:rsidR="00066CBE" w:rsidRPr="00BE618A" w:rsidRDefault="00066CBE" w:rsidP="00066CBE">
      <w:pPr>
        <w:tabs>
          <w:tab w:val="right" w:leader="dot" w:pos="5580"/>
          <w:tab w:val="left" w:pos="5760"/>
          <w:tab w:val="right" w:leader="dot" w:pos="10206"/>
        </w:tabs>
        <w:spacing w:before="120"/>
        <w:rPr>
          <w:rFonts w:asciiTheme="minorHAnsi" w:hAnsiTheme="minorHAnsi" w:cs="Arial"/>
        </w:rPr>
      </w:pPr>
      <w:r w:rsidRPr="00BE618A">
        <w:rPr>
          <w:rFonts w:asciiTheme="minorHAnsi" w:hAnsiTheme="minorHAnsi" w:cs="Arial"/>
        </w:rPr>
        <w:t xml:space="preserve">NOM de naissance : </w:t>
      </w:r>
      <w:r w:rsidRPr="00BE618A">
        <w:rPr>
          <w:rFonts w:asciiTheme="minorHAnsi" w:hAnsiTheme="minorHAnsi" w:cs="Arial"/>
        </w:rPr>
        <w:tab/>
      </w:r>
      <w:r w:rsidRPr="00BE618A">
        <w:rPr>
          <w:rFonts w:asciiTheme="minorHAnsi" w:hAnsiTheme="minorHAnsi" w:cs="Arial"/>
        </w:rPr>
        <w:tab/>
        <w:t xml:space="preserve">Prénom(s) : </w:t>
      </w:r>
      <w:r w:rsidRPr="00BE618A">
        <w:rPr>
          <w:rFonts w:asciiTheme="minorHAnsi" w:hAnsiTheme="minorHAnsi" w:cs="Arial"/>
        </w:rPr>
        <w:tab/>
      </w:r>
    </w:p>
    <w:p w14:paraId="19BBA449" w14:textId="77777777" w:rsidR="00066CBE" w:rsidRDefault="00066CBE" w:rsidP="00066CBE">
      <w:pPr>
        <w:tabs>
          <w:tab w:val="right" w:leader="dot" w:pos="8280"/>
        </w:tabs>
        <w:spacing w:before="120"/>
        <w:rPr>
          <w:rFonts w:asciiTheme="minorHAnsi" w:hAnsiTheme="minorHAnsi" w:cs="Arial"/>
        </w:rPr>
      </w:pPr>
      <w:r w:rsidRPr="00BE618A">
        <w:rPr>
          <w:rFonts w:asciiTheme="minorHAnsi" w:hAnsiTheme="minorHAnsi" w:cs="Arial"/>
        </w:rPr>
        <w:t>Pseudonyme (</w:t>
      </w:r>
      <w:r w:rsidRPr="00BE618A">
        <w:rPr>
          <w:rFonts w:asciiTheme="minorHAnsi" w:hAnsiTheme="minorHAnsi" w:cs="Arial"/>
          <w:i/>
        </w:rPr>
        <w:t>facultatif</w:t>
      </w:r>
      <w:r w:rsidRPr="00BE618A">
        <w:rPr>
          <w:rFonts w:asciiTheme="minorHAnsi" w:hAnsiTheme="minorHAnsi" w:cs="Arial"/>
        </w:rPr>
        <w:t xml:space="preserve">) : </w:t>
      </w:r>
      <w:r w:rsidRPr="00BE618A">
        <w:rPr>
          <w:rFonts w:asciiTheme="minorHAnsi" w:hAnsiTheme="minorHAnsi" w:cs="Arial"/>
        </w:rPr>
        <w:tab/>
      </w:r>
    </w:p>
    <w:p w14:paraId="4E9A3DB0" w14:textId="77777777" w:rsidR="0093286D" w:rsidRPr="00BE618A" w:rsidRDefault="0093286D" w:rsidP="00066CBE">
      <w:pPr>
        <w:tabs>
          <w:tab w:val="right" w:leader="dot" w:pos="8280"/>
        </w:tabs>
        <w:spacing w:before="120"/>
        <w:rPr>
          <w:rFonts w:asciiTheme="minorHAnsi" w:hAnsiTheme="minorHAnsi" w:cs="Arial"/>
        </w:rPr>
      </w:pPr>
      <w:r>
        <w:rPr>
          <w:rFonts w:asciiTheme="minorHAnsi" w:hAnsiTheme="minorHAnsi" w:cs="Arial"/>
        </w:rPr>
        <w:t>Date de naissance : …………………………………………………Lieu de naissance : ………………………………………………….</w:t>
      </w:r>
    </w:p>
    <w:p w14:paraId="0E3D797C" w14:textId="77777777" w:rsidR="00066CBE" w:rsidRPr="00BE618A" w:rsidRDefault="00066CBE" w:rsidP="00066CBE">
      <w:pPr>
        <w:tabs>
          <w:tab w:val="right" w:leader="dot" w:pos="10206"/>
        </w:tabs>
        <w:spacing w:before="240"/>
        <w:rPr>
          <w:rFonts w:asciiTheme="minorHAnsi" w:hAnsiTheme="minorHAnsi" w:cs="Arial"/>
        </w:rPr>
      </w:pPr>
      <w:r w:rsidRPr="00BE618A">
        <w:rPr>
          <w:rFonts w:asciiTheme="minorHAnsi" w:hAnsiTheme="minorHAnsi" w:cs="Arial"/>
        </w:rPr>
        <w:t xml:space="preserve">Adresse : </w:t>
      </w:r>
      <w:r w:rsidRPr="00BE618A">
        <w:rPr>
          <w:rFonts w:asciiTheme="minorHAnsi" w:hAnsiTheme="minorHAnsi" w:cs="Arial"/>
        </w:rPr>
        <w:tab/>
      </w:r>
    </w:p>
    <w:p w14:paraId="676A36C7" w14:textId="77777777" w:rsidR="00066CBE" w:rsidRPr="00BE618A" w:rsidRDefault="00066CBE" w:rsidP="00066CBE">
      <w:pPr>
        <w:tabs>
          <w:tab w:val="right" w:leader="dot" w:pos="10206"/>
        </w:tabs>
        <w:spacing w:before="120"/>
        <w:rPr>
          <w:rFonts w:asciiTheme="minorHAnsi" w:hAnsiTheme="minorHAnsi" w:cs="Arial"/>
        </w:rPr>
      </w:pPr>
      <w:r w:rsidRPr="00BE618A">
        <w:rPr>
          <w:rFonts w:asciiTheme="minorHAnsi" w:hAnsiTheme="minorHAnsi" w:cs="Arial"/>
        </w:rPr>
        <w:tab/>
      </w:r>
    </w:p>
    <w:p w14:paraId="70C45AFD" w14:textId="77777777" w:rsidR="00066CBE" w:rsidRPr="00BE618A" w:rsidRDefault="00066CBE" w:rsidP="00066CBE">
      <w:pPr>
        <w:tabs>
          <w:tab w:val="right" w:leader="dot" w:pos="2520"/>
          <w:tab w:val="left" w:pos="2700"/>
          <w:tab w:val="right" w:leader="dot" w:pos="7740"/>
          <w:tab w:val="left" w:pos="7920"/>
          <w:tab w:val="right" w:leader="dot" w:pos="10206"/>
        </w:tabs>
        <w:spacing w:before="120"/>
        <w:rPr>
          <w:rFonts w:asciiTheme="minorHAnsi" w:hAnsiTheme="minorHAnsi" w:cs="Arial"/>
          <w:b/>
          <w:color w:val="FF0000"/>
          <w:sz w:val="36"/>
          <w:szCs w:val="36"/>
        </w:rPr>
      </w:pPr>
      <w:r w:rsidRPr="00BE618A">
        <w:rPr>
          <w:rFonts w:asciiTheme="minorHAnsi" w:hAnsiTheme="minorHAnsi" w:cs="Arial"/>
        </w:rPr>
        <w:t xml:space="preserve">Code Postal : </w:t>
      </w:r>
      <w:r w:rsidRPr="00BE618A">
        <w:rPr>
          <w:rFonts w:asciiTheme="minorHAnsi" w:hAnsiTheme="minorHAnsi" w:cs="Arial"/>
        </w:rPr>
        <w:tab/>
      </w:r>
      <w:r w:rsidRPr="00BE618A">
        <w:rPr>
          <w:rFonts w:asciiTheme="minorHAnsi" w:hAnsiTheme="minorHAnsi" w:cs="Arial"/>
        </w:rPr>
        <w:tab/>
        <w:t xml:space="preserve">Ville : </w:t>
      </w:r>
      <w:r w:rsidRPr="00BE618A">
        <w:rPr>
          <w:rFonts w:asciiTheme="minorHAnsi" w:hAnsiTheme="minorHAnsi" w:cs="Arial"/>
        </w:rPr>
        <w:tab/>
      </w:r>
      <w:r w:rsidRPr="00BE618A">
        <w:rPr>
          <w:rFonts w:asciiTheme="minorHAnsi" w:hAnsiTheme="minorHAnsi" w:cs="Arial"/>
        </w:rPr>
        <w:tab/>
        <w:t xml:space="preserve">Pays : </w:t>
      </w:r>
      <w:r w:rsidRPr="00BE618A">
        <w:rPr>
          <w:rFonts w:asciiTheme="minorHAnsi" w:hAnsiTheme="minorHAnsi" w:cs="Arial"/>
        </w:rPr>
        <w:tab/>
      </w:r>
    </w:p>
    <w:p w14:paraId="37E38EED" w14:textId="556A86E3" w:rsidR="00066CBE" w:rsidRPr="00BE618A" w:rsidRDefault="00066CBE" w:rsidP="00066CBE">
      <w:pPr>
        <w:jc w:val="center"/>
        <w:rPr>
          <w:rFonts w:asciiTheme="minorHAnsi" w:hAnsiTheme="minorHAnsi" w:cs="Arial"/>
          <w:b/>
          <w:color w:val="FF0000"/>
          <w:sz w:val="36"/>
          <w:szCs w:val="36"/>
        </w:rPr>
      </w:pPr>
      <w:r w:rsidRPr="00BE618A">
        <w:rPr>
          <w:rFonts w:asciiTheme="minorHAnsi" w:hAnsiTheme="minorHAnsi" w:cs="Arial"/>
          <w:b/>
          <w:color w:val="FF0000"/>
          <w:sz w:val="36"/>
          <w:szCs w:val="36"/>
        </w:rPr>
        <w:t xml:space="preserve">date limite d’envoi : </w:t>
      </w:r>
      <w:r w:rsidR="00021E03">
        <w:rPr>
          <w:rFonts w:asciiTheme="minorHAnsi" w:hAnsiTheme="minorHAnsi" w:cs="Arial"/>
          <w:b/>
          <w:color w:val="FF0000"/>
          <w:sz w:val="36"/>
          <w:szCs w:val="36"/>
        </w:rPr>
        <w:t>15</w:t>
      </w:r>
      <w:r w:rsidR="009B5190">
        <w:rPr>
          <w:rFonts w:asciiTheme="minorHAnsi" w:hAnsiTheme="minorHAnsi" w:cs="Arial"/>
          <w:b/>
          <w:color w:val="FF0000"/>
          <w:sz w:val="36"/>
          <w:szCs w:val="36"/>
        </w:rPr>
        <w:t>/0</w:t>
      </w:r>
      <w:r w:rsidR="00274242">
        <w:rPr>
          <w:rFonts w:asciiTheme="minorHAnsi" w:hAnsiTheme="minorHAnsi" w:cs="Arial"/>
          <w:b/>
          <w:color w:val="FF0000"/>
          <w:sz w:val="36"/>
          <w:szCs w:val="36"/>
        </w:rPr>
        <w:t>5</w:t>
      </w:r>
      <w:r w:rsidR="009B5190">
        <w:rPr>
          <w:rFonts w:asciiTheme="minorHAnsi" w:hAnsiTheme="minorHAnsi" w:cs="Arial"/>
          <w:b/>
          <w:color w:val="FF0000"/>
          <w:sz w:val="36"/>
          <w:szCs w:val="36"/>
        </w:rPr>
        <w:t>/202</w:t>
      </w:r>
      <w:r w:rsidR="00274242">
        <w:rPr>
          <w:rFonts w:asciiTheme="minorHAnsi" w:hAnsiTheme="minorHAnsi" w:cs="Arial"/>
          <w:b/>
          <w:color w:val="FF0000"/>
          <w:sz w:val="36"/>
          <w:szCs w:val="36"/>
        </w:rPr>
        <w:t>6</w:t>
      </w:r>
    </w:p>
    <w:p w14:paraId="2FEEED0B" w14:textId="77777777" w:rsidR="00066CBE" w:rsidRPr="00BE618A" w:rsidRDefault="00066CBE" w:rsidP="00066CBE">
      <w:pPr>
        <w:jc w:val="center"/>
        <w:rPr>
          <w:rFonts w:asciiTheme="minorHAnsi" w:hAnsiTheme="minorHAnsi" w:cs="Arial"/>
          <w:sz w:val="36"/>
          <w:szCs w:val="36"/>
        </w:rPr>
      </w:pPr>
      <w:r w:rsidRPr="00BE618A">
        <w:rPr>
          <w:rFonts w:asciiTheme="minorHAnsi" w:hAnsiTheme="minorHAnsi" w:cs="Arial"/>
          <w:sz w:val="28"/>
          <w:szCs w:val="28"/>
        </w:rPr>
        <w:t>(</w:t>
      </w:r>
      <w:r w:rsidRPr="00BE618A">
        <w:rPr>
          <w:rFonts w:asciiTheme="minorHAnsi" w:hAnsiTheme="minorHAnsi" w:cs="Arial"/>
          <w:i/>
          <w:sz w:val="28"/>
          <w:szCs w:val="28"/>
        </w:rPr>
        <w:t>le cachet de la poste faisant foi</w:t>
      </w:r>
      <w:r w:rsidRPr="00BE618A">
        <w:rPr>
          <w:rFonts w:asciiTheme="minorHAnsi" w:hAnsiTheme="minorHAnsi" w:cs="Arial"/>
          <w:sz w:val="28"/>
          <w:szCs w:val="28"/>
        </w:rPr>
        <w:t>)</w:t>
      </w:r>
    </w:p>
    <w:p w14:paraId="7C089BC1" w14:textId="77777777" w:rsidR="00066CBE" w:rsidRPr="00BE618A" w:rsidRDefault="00066CBE" w:rsidP="00066CBE">
      <w:pPr>
        <w:jc w:val="center"/>
        <w:rPr>
          <w:rFonts w:asciiTheme="minorHAnsi" w:hAnsiTheme="minorHAnsi" w:cs="Arial"/>
          <w:sz w:val="36"/>
          <w:szCs w:val="36"/>
        </w:rPr>
      </w:pPr>
    </w:p>
    <w:p w14:paraId="714C365E"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shd w:val="clear" w:color="auto" w:fill="D9D9D9"/>
        <w:jc w:val="center"/>
        <w:rPr>
          <w:rFonts w:asciiTheme="minorHAnsi" w:hAnsiTheme="minorHAnsi" w:cs="Arial"/>
          <w:sz w:val="20"/>
          <w:szCs w:val="20"/>
        </w:rPr>
      </w:pPr>
      <w:r w:rsidRPr="00BE618A">
        <w:rPr>
          <w:rFonts w:asciiTheme="minorHAnsi" w:hAnsiTheme="minorHAnsi" w:cs="Arial"/>
          <w:b/>
          <w:i/>
          <w:sz w:val="20"/>
          <w:szCs w:val="20"/>
        </w:rPr>
        <w:t>cadre réservé à l’administration</w:t>
      </w:r>
    </w:p>
    <w:p w14:paraId="13CEACB6"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shd w:val="clear" w:color="auto" w:fill="D9D9D9"/>
        <w:tabs>
          <w:tab w:val="left" w:pos="4140"/>
        </w:tabs>
        <w:spacing w:before="80"/>
        <w:rPr>
          <w:rFonts w:asciiTheme="minorHAnsi" w:hAnsiTheme="minorHAnsi" w:cs="Arial"/>
          <w:sz w:val="20"/>
          <w:szCs w:val="20"/>
        </w:rPr>
      </w:pPr>
      <w:r w:rsidRPr="00BE618A">
        <w:rPr>
          <w:rFonts w:asciiTheme="minorHAnsi" w:hAnsiTheme="minorHAnsi" w:cs="Arial"/>
          <w:sz w:val="20"/>
          <w:szCs w:val="20"/>
        </w:rPr>
        <w:t>livret 2 reçu le :</w:t>
      </w:r>
      <w:r w:rsidRPr="00BE618A">
        <w:rPr>
          <w:rFonts w:asciiTheme="minorHAnsi" w:hAnsiTheme="minorHAnsi" w:cs="Arial"/>
          <w:sz w:val="20"/>
          <w:szCs w:val="20"/>
        </w:rPr>
        <w:tab/>
        <w:t>date de recevabilité :</w:t>
      </w:r>
    </w:p>
    <w:p w14:paraId="7AC47FA1"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shd w:val="clear" w:color="auto" w:fill="D9D9D9"/>
        <w:tabs>
          <w:tab w:val="left" w:pos="1080"/>
          <w:tab w:val="left" w:pos="1980"/>
          <w:tab w:val="left" w:pos="4140"/>
          <w:tab w:val="left" w:pos="4860"/>
          <w:tab w:val="left" w:pos="6480"/>
        </w:tabs>
        <w:spacing w:before="120"/>
        <w:rPr>
          <w:rFonts w:asciiTheme="minorHAnsi" w:hAnsiTheme="minorHAnsi" w:cs="Arial"/>
          <w:sz w:val="20"/>
          <w:szCs w:val="20"/>
        </w:rPr>
      </w:pPr>
      <w:r w:rsidRPr="00BE618A">
        <w:rPr>
          <w:rFonts w:asciiTheme="minorHAnsi" w:hAnsiTheme="minorHAnsi" w:cs="Arial"/>
          <w:sz w:val="20"/>
          <w:szCs w:val="20"/>
        </w:rPr>
        <w:t xml:space="preserve">accepté : </w:t>
      </w:r>
      <w:bookmarkStart w:id="3" w:name="CaseACocher14"/>
      <w:r w:rsidR="005E5D64" w:rsidRPr="00BE618A">
        <w:rPr>
          <w:rFonts w:asciiTheme="minorHAnsi" w:hAnsiTheme="minorHAnsi" w:cs="Arial"/>
          <w:sz w:val="20"/>
          <w:szCs w:val="20"/>
        </w:rPr>
        <w:fldChar w:fldCharType="begin">
          <w:ffData>
            <w:name w:val="CaseACocher14"/>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Arial"/>
          <w:sz w:val="20"/>
          <w:szCs w:val="20"/>
        </w:rPr>
      </w:r>
      <w:r w:rsidR="005E5D64" w:rsidRPr="00BE618A">
        <w:rPr>
          <w:rFonts w:asciiTheme="minorHAnsi" w:hAnsiTheme="minorHAnsi" w:cs="Arial"/>
          <w:sz w:val="20"/>
          <w:szCs w:val="20"/>
        </w:rPr>
        <w:fldChar w:fldCharType="separate"/>
      </w:r>
      <w:r w:rsidR="005E5D64" w:rsidRPr="00BE618A">
        <w:rPr>
          <w:rFonts w:asciiTheme="minorHAnsi" w:hAnsiTheme="minorHAnsi" w:cs="Arial"/>
          <w:sz w:val="20"/>
          <w:szCs w:val="20"/>
        </w:rPr>
        <w:fldChar w:fldCharType="end"/>
      </w:r>
      <w:bookmarkEnd w:id="3"/>
      <w:r w:rsidRPr="00BE618A">
        <w:rPr>
          <w:rFonts w:asciiTheme="minorHAnsi" w:hAnsiTheme="minorHAnsi" w:cs="Arial"/>
          <w:sz w:val="20"/>
          <w:szCs w:val="20"/>
        </w:rPr>
        <w:t xml:space="preserve"> OUI</w:t>
      </w:r>
      <w:r w:rsidRPr="00BE618A">
        <w:rPr>
          <w:rFonts w:asciiTheme="minorHAnsi" w:hAnsiTheme="minorHAnsi" w:cs="Arial"/>
          <w:sz w:val="20"/>
          <w:szCs w:val="20"/>
        </w:rPr>
        <w:tab/>
      </w:r>
      <w:bookmarkStart w:id="4" w:name="CaseACocher15"/>
      <w:r w:rsidR="005E5D64" w:rsidRPr="00BE618A">
        <w:rPr>
          <w:rFonts w:asciiTheme="minorHAnsi" w:hAnsiTheme="minorHAnsi" w:cs="Arial"/>
          <w:sz w:val="20"/>
          <w:szCs w:val="20"/>
        </w:rPr>
        <w:fldChar w:fldCharType="begin">
          <w:ffData>
            <w:name w:val="CaseACocher15"/>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Arial"/>
          <w:sz w:val="20"/>
          <w:szCs w:val="20"/>
        </w:rPr>
      </w:r>
      <w:r w:rsidR="005E5D64" w:rsidRPr="00BE618A">
        <w:rPr>
          <w:rFonts w:asciiTheme="minorHAnsi" w:hAnsiTheme="minorHAnsi" w:cs="Arial"/>
          <w:sz w:val="20"/>
          <w:szCs w:val="20"/>
        </w:rPr>
        <w:fldChar w:fldCharType="separate"/>
      </w:r>
      <w:r w:rsidR="005E5D64" w:rsidRPr="00BE618A">
        <w:rPr>
          <w:rFonts w:asciiTheme="minorHAnsi" w:hAnsiTheme="minorHAnsi" w:cs="Arial"/>
          <w:sz w:val="20"/>
          <w:szCs w:val="20"/>
        </w:rPr>
        <w:fldChar w:fldCharType="end"/>
      </w:r>
      <w:bookmarkEnd w:id="4"/>
      <w:r w:rsidRPr="00BE618A">
        <w:rPr>
          <w:rFonts w:asciiTheme="minorHAnsi" w:hAnsiTheme="minorHAnsi" w:cs="Arial"/>
          <w:sz w:val="20"/>
          <w:szCs w:val="20"/>
        </w:rPr>
        <w:t xml:space="preserve"> NON</w:t>
      </w:r>
      <w:r w:rsidRPr="00BE618A">
        <w:rPr>
          <w:rFonts w:asciiTheme="minorHAnsi" w:hAnsiTheme="minorHAnsi" w:cs="Arial"/>
          <w:sz w:val="20"/>
          <w:szCs w:val="20"/>
        </w:rPr>
        <w:tab/>
        <w:t>motif :</w:t>
      </w:r>
      <w:r w:rsidRPr="00BE618A">
        <w:rPr>
          <w:rFonts w:asciiTheme="minorHAnsi" w:hAnsiTheme="minorHAnsi" w:cs="Arial"/>
          <w:sz w:val="20"/>
          <w:szCs w:val="20"/>
        </w:rPr>
        <w:tab/>
      </w:r>
      <w:bookmarkStart w:id="5" w:name="CaseACocher16"/>
      <w:r w:rsidR="005E5D64" w:rsidRPr="00BE618A">
        <w:rPr>
          <w:rFonts w:asciiTheme="minorHAnsi" w:hAnsiTheme="minorHAnsi" w:cs="Arial"/>
          <w:sz w:val="20"/>
          <w:szCs w:val="20"/>
        </w:rPr>
        <w:fldChar w:fldCharType="begin">
          <w:ffData>
            <w:name w:val="CaseACocher16"/>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Arial"/>
          <w:sz w:val="20"/>
          <w:szCs w:val="20"/>
        </w:rPr>
      </w:r>
      <w:r w:rsidR="005E5D64" w:rsidRPr="00BE618A">
        <w:rPr>
          <w:rFonts w:asciiTheme="minorHAnsi" w:hAnsiTheme="minorHAnsi" w:cs="Arial"/>
          <w:sz w:val="20"/>
          <w:szCs w:val="20"/>
        </w:rPr>
        <w:fldChar w:fldCharType="separate"/>
      </w:r>
      <w:r w:rsidR="005E5D64" w:rsidRPr="00BE618A">
        <w:rPr>
          <w:rFonts w:asciiTheme="minorHAnsi" w:hAnsiTheme="minorHAnsi" w:cs="Arial"/>
          <w:sz w:val="20"/>
          <w:szCs w:val="20"/>
        </w:rPr>
        <w:fldChar w:fldCharType="end"/>
      </w:r>
      <w:bookmarkEnd w:id="5"/>
      <w:r w:rsidRPr="00BE618A">
        <w:rPr>
          <w:rFonts w:asciiTheme="minorHAnsi" w:hAnsiTheme="minorHAnsi" w:cs="Arial"/>
          <w:sz w:val="20"/>
          <w:szCs w:val="20"/>
        </w:rPr>
        <w:t xml:space="preserve"> Hors délai</w:t>
      </w:r>
      <w:r w:rsidRPr="00BE618A">
        <w:rPr>
          <w:rFonts w:asciiTheme="minorHAnsi" w:hAnsiTheme="minorHAnsi" w:cs="Arial"/>
          <w:sz w:val="20"/>
          <w:szCs w:val="20"/>
        </w:rPr>
        <w:tab/>
      </w:r>
      <w:bookmarkStart w:id="6" w:name="CaseACocher17"/>
      <w:r w:rsidR="005E5D64" w:rsidRPr="00BE618A">
        <w:rPr>
          <w:rFonts w:asciiTheme="minorHAnsi" w:hAnsiTheme="minorHAnsi" w:cs="Arial"/>
          <w:sz w:val="20"/>
          <w:szCs w:val="20"/>
        </w:rPr>
        <w:fldChar w:fldCharType="begin">
          <w:ffData>
            <w:name w:val="CaseACocher17"/>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Arial"/>
          <w:sz w:val="20"/>
          <w:szCs w:val="20"/>
        </w:rPr>
      </w:r>
      <w:r w:rsidR="005E5D64" w:rsidRPr="00BE618A">
        <w:rPr>
          <w:rFonts w:asciiTheme="minorHAnsi" w:hAnsiTheme="minorHAnsi" w:cs="Arial"/>
          <w:sz w:val="20"/>
          <w:szCs w:val="20"/>
        </w:rPr>
        <w:fldChar w:fldCharType="separate"/>
      </w:r>
      <w:r w:rsidR="005E5D64" w:rsidRPr="00BE618A">
        <w:rPr>
          <w:rFonts w:asciiTheme="minorHAnsi" w:hAnsiTheme="minorHAnsi" w:cs="Arial"/>
          <w:sz w:val="20"/>
          <w:szCs w:val="20"/>
        </w:rPr>
        <w:fldChar w:fldCharType="end"/>
      </w:r>
      <w:bookmarkEnd w:id="6"/>
      <w:r w:rsidRPr="00BE618A">
        <w:rPr>
          <w:rFonts w:asciiTheme="minorHAnsi" w:hAnsiTheme="minorHAnsi" w:cs="Arial"/>
          <w:sz w:val="20"/>
          <w:szCs w:val="20"/>
        </w:rPr>
        <w:t xml:space="preserve"> Pas de règlement</w:t>
      </w:r>
    </w:p>
    <w:p w14:paraId="5F61488F"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shd w:val="clear" w:color="auto" w:fill="D9D9D9"/>
        <w:spacing w:before="80"/>
        <w:rPr>
          <w:rFonts w:asciiTheme="minorHAnsi" w:hAnsiTheme="minorHAnsi"/>
        </w:rPr>
      </w:pPr>
      <w:r w:rsidRPr="00BE618A">
        <w:rPr>
          <w:rFonts w:asciiTheme="minorHAnsi" w:hAnsiTheme="minorHAnsi" w:cs="Arial"/>
          <w:sz w:val="20"/>
          <w:szCs w:val="20"/>
        </w:rPr>
        <w:t xml:space="preserve">accusé de réception du livret 2 envoyé le : </w:t>
      </w:r>
    </w:p>
    <w:p w14:paraId="32298691" w14:textId="77777777" w:rsidR="00066CBE" w:rsidRPr="00BE618A" w:rsidRDefault="00066CBE" w:rsidP="00066CBE">
      <w:pPr>
        <w:pageBreakBefore/>
        <w:spacing w:line="360" w:lineRule="auto"/>
        <w:rPr>
          <w:rFonts w:asciiTheme="minorHAnsi" w:hAnsiTheme="minorHAnsi"/>
        </w:rPr>
      </w:pPr>
    </w:p>
    <w:p w14:paraId="7E1C42BC"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2880"/>
          <w:tab w:val="left" w:pos="5580"/>
        </w:tabs>
        <w:jc w:val="center"/>
        <w:rPr>
          <w:rFonts w:asciiTheme="minorHAnsi" w:hAnsiTheme="minorHAnsi"/>
        </w:rPr>
      </w:pPr>
      <w:r w:rsidRPr="00BE618A">
        <w:rPr>
          <w:rFonts w:asciiTheme="minorHAnsi" w:hAnsiTheme="minorHAnsi" w:cs="Arial"/>
          <w:b/>
          <w:sz w:val="28"/>
          <w:szCs w:val="28"/>
        </w:rPr>
        <w:t>RÉCAPITULATIF DES FICHES FOURNIES</w:t>
      </w:r>
    </w:p>
    <w:p w14:paraId="1D39333D" w14:textId="77777777" w:rsidR="00066CBE" w:rsidRPr="00BE618A" w:rsidRDefault="00066CBE" w:rsidP="00066CBE">
      <w:pPr>
        <w:spacing w:line="360" w:lineRule="auto"/>
        <w:rPr>
          <w:rFonts w:asciiTheme="minorHAnsi" w:hAnsiTheme="minorHAnsi"/>
        </w:rPr>
      </w:pPr>
    </w:p>
    <w:p w14:paraId="366F7843" w14:textId="77777777" w:rsidR="00066CBE" w:rsidRPr="00BE618A" w:rsidRDefault="005E5D64" w:rsidP="00066CBE">
      <w:pPr>
        <w:spacing w:line="360" w:lineRule="auto"/>
        <w:rPr>
          <w:rFonts w:asciiTheme="minorHAnsi" w:hAnsiTheme="minorHAnsi"/>
        </w:rPr>
      </w:pPr>
      <w:r w:rsidRPr="00BE618A">
        <w:rPr>
          <w:rFonts w:asciiTheme="minorHAnsi" w:hAnsiTheme="minorHAnsi" w:cs="Arial"/>
          <w:sz w:val="20"/>
          <w:szCs w:val="20"/>
        </w:rPr>
        <w:fldChar w:fldCharType="begin">
          <w:ffData>
            <w:name w:val="Case à cocher 1"/>
            <w:enabled/>
            <w:calcOnExit w:val="0"/>
            <w:checkBox>
              <w:sizeAuto/>
              <w:default w:val="0"/>
              <w:checked w:val="0"/>
            </w:checkBox>
          </w:ffData>
        </w:fldChar>
      </w:r>
      <w:r w:rsidR="00066CBE" w:rsidRPr="00BE618A">
        <w:rPr>
          <w:rFonts w:asciiTheme="minorHAnsi" w:hAnsiTheme="minorHAnsi"/>
        </w:rPr>
        <w:instrText xml:space="preserve"> FORMCHECKBOX </w:instrText>
      </w:r>
      <w:r w:rsidRPr="00BE618A">
        <w:rPr>
          <w:rFonts w:asciiTheme="minorHAnsi" w:hAnsiTheme="minorHAnsi" w:cs="Arial"/>
          <w:sz w:val="20"/>
          <w:szCs w:val="20"/>
        </w:rPr>
      </w:r>
      <w:r w:rsidRPr="00BE618A">
        <w:rPr>
          <w:rFonts w:asciiTheme="minorHAnsi" w:hAnsiTheme="minorHAnsi" w:cs="Arial"/>
          <w:sz w:val="20"/>
          <w:szCs w:val="20"/>
        </w:rPr>
        <w:fldChar w:fldCharType="separate"/>
      </w:r>
      <w:r w:rsidRPr="00BE618A">
        <w:rPr>
          <w:rFonts w:asciiTheme="minorHAnsi" w:hAnsiTheme="minorHAnsi" w:cs="Arial"/>
          <w:sz w:val="20"/>
          <w:szCs w:val="20"/>
        </w:rPr>
        <w:fldChar w:fldCharType="end"/>
      </w:r>
      <w:r w:rsidR="00066CBE" w:rsidRPr="00BE618A">
        <w:rPr>
          <w:rFonts w:asciiTheme="minorHAnsi" w:hAnsiTheme="minorHAnsi"/>
        </w:rPr>
        <w:tab/>
        <w:t>I. PARTIE ADMINISTRATIVE</w:t>
      </w:r>
    </w:p>
    <w:p w14:paraId="6D6578A8" w14:textId="77777777" w:rsidR="00066CBE" w:rsidRPr="00BE618A" w:rsidRDefault="00066CBE" w:rsidP="00066CBE">
      <w:pPr>
        <w:spacing w:line="360" w:lineRule="auto"/>
        <w:rPr>
          <w:rFonts w:asciiTheme="minorHAnsi" w:hAnsiTheme="minorHAnsi"/>
        </w:rPr>
      </w:pPr>
    </w:p>
    <w:p w14:paraId="68D2A875" w14:textId="77777777" w:rsidR="00066CBE" w:rsidRPr="00BE618A" w:rsidRDefault="005E5D64" w:rsidP="00066CBE">
      <w:pPr>
        <w:spacing w:line="360" w:lineRule="auto"/>
        <w:rPr>
          <w:rFonts w:asciiTheme="minorHAnsi" w:hAnsiTheme="minorHAnsi"/>
        </w:rPr>
      </w:pPr>
      <w:r w:rsidRPr="00BE618A">
        <w:rPr>
          <w:rFonts w:asciiTheme="minorHAnsi" w:hAnsiTheme="minorHAnsi" w:cs="Arial"/>
          <w:sz w:val="20"/>
          <w:szCs w:val="20"/>
        </w:rPr>
        <w:fldChar w:fldCharType="begin">
          <w:ffData>
            <w:name w:val="CaseACocher13"/>
            <w:enabled/>
            <w:calcOnExit w:val="0"/>
            <w:checkBox>
              <w:sizeAuto/>
              <w:default w:val="0"/>
              <w:checked w:val="0"/>
            </w:checkBox>
          </w:ffData>
        </w:fldChar>
      </w:r>
      <w:r w:rsidR="00066CBE" w:rsidRPr="00BE618A">
        <w:rPr>
          <w:rFonts w:asciiTheme="minorHAnsi" w:hAnsiTheme="minorHAnsi"/>
        </w:rPr>
        <w:instrText xml:space="preserve"> FORMCHECKBOX </w:instrText>
      </w:r>
      <w:r w:rsidRPr="00BE618A">
        <w:rPr>
          <w:rFonts w:asciiTheme="minorHAnsi" w:hAnsiTheme="minorHAnsi" w:cs="Arial"/>
          <w:sz w:val="20"/>
          <w:szCs w:val="20"/>
        </w:rPr>
      </w:r>
      <w:r w:rsidRPr="00BE618A">
        <w:rPr>
          <w:rFonts w:asciiTheme="minorHAnsi" w:hAnsiTheme="minorHAnsi" w:cs="Arial"/>
          <w:sz w:val="20"/>
          <w:szCs w:val="20"/>
        </w:rPr>
        <w:fldChar w:fldCharType="separate"/>
      </w:r>
      <w:r w:rsidRPr="00BE618A">
        <w:rPr>
          <w:rFonts w:asciiTheme="minorHAnsi" w:hAnsiTheme="minorHAnsi" w:cs="Arial"/>
          <w:sz w:val="20"/>
          <w:szCs w:val="20"/>
        </w:rPr>
        <w:fldChar w:fldCharType="end"/>
      </w:r>
      <w:r w:rsidR="00066CBE" w:rsidRPr="00BE618A">
        <w:rPr>
          <w:rFonts w:asciiTheme="minorHAnsi" w:hAnsiTheme="minorHAnsi"/>
        </w:rPr>
        <w:tab/>
        <w:t>II. le CURRICULUM VITAE</w:t>
      </w:r>
    </w:p>
    <w:p w14:paraId="74959234" w14:textId="77777777" w:rsidR="00066CBE" w:rsidRPr="00BE618A" w:rsidRDefault="00066CBE" w:rsidP="00066CBE">
      <w:pPr>
        <w:spacing w:line="360" w:lineRule="auto"/>
        <w:rPr>
          <w:rFonts w:asciiTheme="minorHAnsi" w:hAnsiTheme="minorHAnsi"/>
        </w:rPr>
      </w:pPr>
    </w:p>
    <w:p w14:paraId="2916BED7" w14:textId="77777777" w:rsidR="00066CBE" w:rsidRPr="00BE618A" w:rsidRDefault="005E5D64" w:rsidP="00066CBE">
      <w:pPr>
        <w:spacing w:line="360" w:lineRule="auto"/>
        <w:rPr>
          <w:rFonts w:asciiTheme="minorHAnsi" w:hAnsiTheme="minorHAnsi"/>
        </w:rPr>
      </w:pPr>
      <w:r w:rsidRPr="00BE618A">
        <w:rPr>
          <w:rFonts w:asciiTheme="minorHAnsi" w:hAnsiTheme="minorHAnsi" w:cs="Arial"/>
          <w:sz w:val="20"/>
          <w:szCs w:val="20"/>
        </w:rPr>
        <w:fldChar w:fldCharType="begin">
          <w:ffData>
            <w:name w:val="Case à cocher 1"/>
            <w:enabled/>
            <w:calcOnExit w:val="0"/>
            <w:checkBox>
              <w:sizeAuto/>
              <w:default w:val="0"/>
              <w:checked w:val="0"/>
            </w:checkBox>
          </w:ffData>
        </w:fldChar>
      </w:r>
      <w:r w:rsidR="00066CBE" w:rsidRPr="00BE618A">
        <w:rPr>
          <w:rFonts w:asciiTheme="minorHAnsi" w:hAnsiTheme="minorHAnsi"/>
        </w:rPr>
        <w:instrText xml:space="preserve"> FORMCHECKBOX </w:instrText>
      </w:r>
      <w:r w:rsidRPr="00BE618A">
        <w:rPr>
          <w:rFonts w:asciiTheme="minorHAnsi" w:hAnsiTheme="minorHAnsi" w:cs="Arial"/>
          <w:sz w:val="20"/>
          <w:szCs w:val="20"/>
        </w:rPr>
      </w:r>
      <w:r w:rsidRPr="00BE618A">
        <w:rPr>
          <w:rFonts w:asciiTheme="minorHAnsi" w:hAnsiTheme="minorHAnsi" w:cs="Arial"/>
          <w:sz w:val="20"/>
          <w:szCs w:val="20"/>
        </w:rPr>
        <w:fldChar w:fldCharType="separate"/>
      </w:r>
      <w:r w:rsidRPr="00BE618A">
        <w:rPr>
          <w:rFonts w:asciiTheme="minorHAnsi" w:hAnsiTheme="minorHAnsi" w:cs="Arial"/>
          <w:sz w:val="20"/>
          <w:szCs w:val="20"/>
        </w:rPr>
        <w:fldChar w:fldCharType="end"/>
      </w:r>
      <w:r w:rsidR="00066CBE" w:rsidRPr="00BE618A">
        <w:rPr>
          <w:rFonts w:asciiTheme="minorHAnsi" w:hAnsiTheme="minorHAnsi"/>
        </w:rPr>
        <w:tab/>
        <w:t>III. les RECITS D'EXPÉRIENCE ARTISTIQUE</w:t>
      </w:r>
    </w:p>
    <w:p w14:paraId="68A411F3" w14:textId="77777777" w:rsidR="00066CBE" w:rsidRPr="00BE618A" w:rsidRDefault="00066CBE" w:rsidP="00066CBE">
      <w:pPr>
        <w:spacing w:line="360" w:lineRule="auto"/>
        <w:rPr>
          <w:rFonts w:asciiTheme="minorHAnsi" w:hAnsiTheme="minorHAnsi"/>
        </w:rPr>
      </w:pPr>
      <w:r w:rsidRPr="00BE618A">
        <w:rPr>
          <w:rFonts w:asciiTheme="minorHAnsi" w:hAnsiTheme="minorHAnsi"/>
        </w:rPr>
        <w:tab/>
      </w:r>
      <w:r w:rsidRPr="00BE618A">
        <w:rPr>
          <w:rFonts w:asciiTheme="minorHAnsi" w:hAnsiTheme="minorHAnsi"/>
        </w:rPr>
        <w:tab/>
        <w:t>et les RECITS D'</w:t>
      </w:r>
      <w:r w:rsidR="000C0079">
        <w:rPr>
          <w:rFonts w:asciiTheme="minorHAnsi" w:hAnsiTheme="minorHAnsi"/>
        </w:rPr>
        <w:t xml:space="preserve">AUTRES EXPÉRIENCE </w:t>
      </w:r>
    </w:p>
    <w:p w14:paraId="79517AEE" w14:textId="77777777" w:rsidR="00066CBE" w:rsidRPr="00BE618A" w:rsidRDefault="00066CBE" w:rsidP="00066CBE">
      <w:pPr>
        <w:spacing w:line="360" w:lineRule="auto"/>
        <w:rPr>
          <w:rFonts w:asciiTheme="minorHAnsi" w:hAnsiTheme="minorHAnsi"/>
        </w:rPr>
      </w:pPr>
    </w:p>
    <w:p w14:paraId="45E5ECA1" w14:textId="77777777" w:rsidR="00066CBE" w:rsidRPr="00BE618A" w:rsidRDefault="005E5D64" w:rsidP="00066CBE">
      <w:pPr>
        <w:spacing w:line="360" w:lineRule="auto"/>
        <w:rPr>
          <w:rFonts w:asciiTheme="minorHAnsi" w:hAnsiTheme="minorHAnsi"/>
        </w:rPr>
      </w:pPr>
      <w:r w:rsidRPr="00BE618A">
        <w:rPr>
          <w:rFonts w:asciiTheme="minorHAnsi" w:hAnsiTheme="minorHAnsi" w:cs="Arial"/>
          <w:sz w:val="20"/>
          <w:szCs w:val="20"/>
        </w:rPr>
        <w:fldChar w:fldCharType="begin">
          <w:ffData>
            <w:name w:val="CaseACocher13"/>
            <w:enabled/>
            <w:calcOnExit w:val="0"/>
            <w:checkBox>
              <w:sizeAuto/>
              <w:default w:val="0"/>
              <w:checked w:val="0"/>
            </w:checkBox>
          </w:ffData>
        </w:fldChar>
      </w:r>
      <w:r w:rsidR="00066CBE" w:rsidRPr="00BE618A">
        <w:rPr>
          <w:rFonts w:asciiTheme="minorHAnsi" w:hAnsiTheme="minorHAnsi"/>
        </w:rPr>
        <w:instrText xml:space="preserve"> FORMCHECKBOX </w:instrText>
      </w:r>
      <w:r w:rsidRPr="00BE618A">
        <w:rPr>
          <w:rFonts w:asciiTheme="minorHAnsi" w:hAnsiTheme="minorHAnsi" w:cs="Arial"/>
          <w:sz w:val="20"/>
          <w:szCs w:val="20"/>
        </w:rPr>
      </w:r>
      <w:r w:rsidRPr="00BE618A">
        <w:rPr>
          <w:rFonts w:asciiTheme="minorHAnsi" w:hAnsiTheme="minorHAnsi" w:cs="Arial"/>
          <w:sz w:val="20"/>
          <w:szCs w:val="20"/>
        </w:rPr>
        <w:fldChar w:fldCharType="separate"/>
      </w:r>
      <w:r w:rsidRPr="00BE618A">
        <w:rPr>
          <w:rFonts w:asciiTheme="minorHAnsi" w:hAnsiTheme="minorHAnsi" w:cs="Arial"/>
          <w:sz w:val="20"/>
          <w:szCs w:val="20"/>
        </w:rPr>
        <w:fldChar w:fldCharType="end"/>
      </w:r>
      <w:r w:rsidR="00066CBE" w:rsidRPr="00BE618A">
        <w:rPr>
          <w:rFonts w:asciiTheme="minorHAnsi" w:hAnsiTheme="minorHAnsi"/>
        </w:rPr>
        <w:tab/>
        <w:t xml:space="preserve">IV. les analyses d'expérience en lien avec les </w:t>
      </w:r>
      <w:r w:rsidR="000C0079">
        <w:rPr>
          <w:rFonts w:asciiTheme="minorHAnsi" w:hAnsiTheme="minorHAnsi"/>
        </w:rPr>
        <w:t>quatre</w:t>
      </w:r>
      <w:r w:rsidR="00066CBE" w:rsidRPr="00BE618A">
        <w:rPr>
          <w:rFonts w:asciiTheme="minorHAnsi" w:hAnsiTheme="minorHAnsi"/>
        </w:rPr>
        <w:t xml:space="preserve"> ENJEUX DE COMPETENCE</w:t>
      </w:r>
    </w:p>
    <w:p w14:paraId="20B3B32F" w14:textId="77777777" w:rsidR="00066CBE" w:rsidRPr="00BE618A" w:rsidRDefault="00066CBE" w:rsidP="00066CBE">
      <w:pPr>
        <w:spacing w:line="360" w:lineRule="auto"/>
        <w:rPr>
          <w:rFonts w:asciiTheme="minorHAnsi" w:hAnsiTheme="minorHAnsi"/>
        </w:rPr>
      </w:pPr>
    </w:p>
    <w:p w14:paraId="28EDCB9F" w14:textId="22E318A2" w:rsidR="00066CBE" w:rsidRPr="00BE618A" w:rsidRDefault="00066CBE" w:rsidP="00066CBE">
      <w:pPr>
        <w:pStyle w:val="explications"/>
        <w:rPr>
          <w:rFonts w:asciiTheme="minorHAnsi" w:hAnsiTheme="minorHAnsi"/>
          <w:b/>
          <w:color w:val="auto"/>
        </w:rPr>
      </w:pPr>
      <w:r w:rsidRPr="00BE618A">
        <w:rPr>
          <w:rFonts w:asciiTheme="minorHAnsi" w:hAnsiTheme="minorHAnsi"/>
        </w:rPr>
        <w:tab/>
        <w:t>Ce dossier doit être retourné</w:t>
      </w:r>
      <w:r w:rsidR="00021E03">
        <w:rPr>
          <w:rFonts w:asciiTheme="minorHAnsi" w:hAnsiTheme="minorHAnsi"/>
        </w:rPr>
        <w:t xml:space="preserve"> </w:t>
      </w:r>
      <w:r w:rsidR="00021E03" w:rsidRPr="00021E03">
        <w:rPr>
          <w:rFonts w:asciiTheme="minorHAnsi" w:hAnsiTheme="minorHAnsi"/>
          <w:u w:val="single"/>
        </w:rPr>
        <w:t>relié</w:t>
      </w:r>
      <w:r w:rsidR="00021E03">
        <w:rPr>
          <w:rFonts w:asciiTheme="minorHAnsi" w:hAnsiTheme="minorHAnsi"/>
        </w:rPr>
        <w:t xml:space="preserve"> (pas de pages </w:t>
      </w:r>
      <w:r w:rsidR="00021E03" w:rsidRPr="00274242">
        <w:rPr>
          <w:rFonts w:asciiTheme="minorHAnsi" w:hAnsiTheme="minorHAnsi"/>
        </w:rPr>
        <w:t>volantes)</w:t>
      </w:r>
      <w:r w:rsidRPr="00274242">
        <w:rPr>
          <w:rFonts w:asciiTheme="minorHAnsi" w:hAnsiTheme="minorHAnsi"/>
        </w:rPr>
        <w:t xml:space="preserve"> </w:t>
      </w:r>
      <w:r w:rsidRPr="00274242">
        <w:rPr>
          <w:rFonts w:asciiTheme="minorHAnsi" w:hAnsiTheme="minorHAnsi"/>
          <w:b/>
          <w:color w:val="auto"/>
        </w:rPr>
        <w:t xml:space="preserve">avant le </w:t>
      </w:r>
      <w:r w:rsidR="00021E03" w:rsidRPr="00274242">
        <w:rPr>
          <w:rFonts w:asciiTheme="minorHAnsi" w:hAnsiTheme="minorHAnsi"/>
          <w:b/>
          <w:color w:val="auto"/>
        </w:rPr>
        <w:t>15</w:t>
      </w:r>
      <w:r w:rsidR="0093286D" w:rsidRPr="00274242">
        <w:rPr>
          <w:rFonts w:asciiTheme="minorHAnsi" w:hAnsiTheme="minorHAnsi"/>
          <w:b/>
          <w:color w:val="auto"/>
        </w:rPr>
        <w:t>/05</w:t>
      </w:r>
      <w:r w:rsidR="004F550D" w:rsidRPr="00274242">
        <w:rPr>
          <w:rFonts w:asciiTheme="minorHAnsi" w:hAnsiTheme="minorHAnsi"/>
          <w:b/>
          <w:color w:val="auto"/>
        </w:rPr>
        <w:t>/202</w:t>
      </w:r>
      <w:r w:rsidR="00274242" w:rsidRPr="00274242">
        <w:rPr>
          <w:rFonts w:asciiTheme="minorHAnsi" w:hAnsiTheme="minorHAnsi"/>
          <w:b/>
          <w:color w:val="auto"/>
        </w:rPr>
        <w:t>6</w:t>
      </w:r>
      <w:r w:rsidRPr="00274242">
        <w:rPr>
          <w:rFonts w:asciiTheme="minorHAnsi" w:hAnsiTheme="minorHAnsi"/>
        </w:rPr>
        <w:t>, (</w:t>
      </w:r>
      <w:r w:rsidRPr="00BE618A">
        <w:rPr>
          <w:rFonts w:asciiTheme="minorHAnsi" w:hAnsiTheme="minorHAnsi"/>
        </w:rPr>
        <w:t>le cachet de la poste faisant foi), accompagné du complément des frais de procédure (voir les coûts d’inscription, en I. Partie administrative) et de 4 copies de l'ensemble des pièces</w:t>
      </w:r>
      <w:r w:rsidR="00021E03">
        <w:rPr>
          <w:rFonts w:asciiTheme="minorHAnsi" w:hAnsiTheme="minorHAnsi"/>
        </w:rPr>
        <w:t xml:space="preserve"> </w:t>
      </w:r>
      <w:r w:rsidRPr="00BE618A">
        <w:rPr>
          <w:rFonts w:asciiTheme="minorHAnsi" w:hAnsiTheme="minorHAnsi"/>
        </w:rPr>
        <w:t xml:space="preserve">(soit </w:t>
      </w:r>
      <w:r w:rsidRPr="00BE618A">
        <w:rPr>
          <w:rFonts w:asciiTheme="minorHAnsi" w:hAnsiTheme="minorHAnsi"/>
          <w:u w:val="single"/>
        </w:rPr>
        <w:t>5 exemplaires en tout</w:t>
      </w:r>
      <w:r w:rsidRPr="00BE618A">
        <w:rPr>
          <w:rFonts w:asciiTheme="minorHAnsi" w:hAnsiTheme="minorHAnsi"/>
        </w:rPr>
        <w:t>), à :</w:t>
      </w:r>
    </w:p>
    <w:p w14:paraId="45A9596B" w14:textId="77777777" w:rsidR="00066CBE" w:rsidRPr="00BE618A" w:rsidRDefault="00066CBE" w:rsidP="00066CBE">
      <w:pPr>
        <w:pStyle w:val="explications"/>
        <w:rPr>
          <w:rFonts w:asciiTheme="minorHAnsi" w:hAnsiTheme="minorHAnsi"/>
          <w:b/>
          <w:color w:val="auto"/>
        </w:rPr>
      </w:pPr>
    </w:p>
    <w:p w14:paraId="0CD842BA" w14:textId="77777777" w:rsidR="00066CBE" w:rsidRPr="00BE618A" w:rsidRDefault="00066CBE" w:rsidP="00066CBE">
      <w:pPr>
        <w:pStyle w:val="explications"/>
        <w:jc w:val="center"/>
        <w:rPr>
          <w:rFonts w:asciiTheme="minorHAnsi" w:hAnsiTheme="minorHAnsi"/>
        </w:rPr>
      </w:pPr>
      <w:r w:rsidRPr="00BE618A">
        <w:rPr>
          <w:rFonts w:asciiTheme="minorHAnsi" w:hAnsiTheme="minorHAnsi"/>
          <w:b/>
          <w:color w:val="auto"/>
        </w:rPr>
        <w:t>PNSD – 140 Allée Rosella Hightower 06250 Mougins</w:t>
      </w:r>
    </w:p>
    <w:p w14:paraId="5F849FC7" w14:textId="77777777" w:rsidR="00066CBE" w:rsidRPr="00BE618A" w:rsidRDefault="00066CBE" w:rsidP="00066CBE">
      <w:pPr>
        <w:pStyle w:val="explications"/>
        <w:jc w:val="center"/>
        <w:rPr>
          <w:rFonts w:asciiTheme="minorHAnsi" w:hAnsiTheme="minorHAnsi"/>
        </w:rPr>
      </w:pPr>
    </w:p>
    <w:p w14:paraId="7DF276B2" w14:textId="728DAFAE" w:rsidR="00066CBE" w:rsidRPr="00BE618A" w:rsidRDefault="00066CBE" w:rsidP="00066CBE">
      <w:pPr>
        <w:pStyle w:val="explications"/>
        <w:rPr>
          <w:rFonts w:asciiTheme="minorHAnsi" w:hAnsiTheme="minorHAnsi"/>
        </w:rPr>
      </w:pPr>
      <w:r w:rsidRPr="00BE618A">
        <w:rPr>
          <w:rFonts w:asciiTheme="minorHAnsi" w:hAnsiTheme="minorHAnsi"/>
        </w:rPr>
        <w:tab/>
        <w:t xml:space="preserve">Le fichier électronique (document au format pdf) est à envoyer en pièce-jointe à : </w:t>
      </w:r>
      <w:hyperlink r:id="rId7" w:history="1">
        <w:r w:rsidR="00021E03" w:rsidRPr="00901DE7">
          <w:rPr>
            <w:rStyle w:val="Lienhypertexte"/>
            <w:rFonts w:asciiTheme="minorHAnsi" w:hAnsiTheme="minorHAnsi"/>
          </w:rPr>
          <w:t>nathalie.bauchez@pnsd.fr</w:t>
        </w:r>
      </w:hyperlink>
      <w:r w:rsidRPr="00BE618A">
        <w:rPr>
          <w:rFonts w:asciiTheme="minorHAnsi" w:hAnsiTheme="minorHAnsi"/>
        </w:rPr>
        <w:t xml:space="preserve"> </w:t>
      </w:r>
    </w:p>
    <w:p w14:paraId="59C08FF6" w14:textId="77777777" w:rsidR="00066CBE" w:rsidRPr="00BE618A" w:rsidRDefault="00066CBE" w:rsidP="00066CBE">
      <w:pPr>
        <w:pStyle w:val="explications"/>
        <w:rPr>
          <w:rFonts w:asciiTheme="minorHAnsi" w:hAnsiTheme="minorHAnsi"/>
        </w:rPr>
      </w:pPr>
    </w:p>
    <w:p w14:paraId="4B5FAF9A" w14:textId="77777777" w:rsidR="00066CBE" w:rsidRPr="00BE618A" w:rsidRDefault="00066CBE" w:rsidP="00066CBE">
      <w:pPr>
        <w:pStyle w:val="explications"/>
        <w:rPr>
          <w:rFonts w:asciiTheme="minorHAnsi" w:hAnsiTheme="minorHAnsi"/>
        </w:rPr>
      </w:pPr>
      <w:r w:rsidRPr="00BE618A">
        <w:rPr>
          <w:rFonts w:asciiTheme="minorHAnsi" w:hAnsiTheme="minorHAnsi"/>
          <w:b/>
          <w:bCs/>
        </w:rPr>
        <w:tab/>
        <w:t>Tout dossier parvenu hors délai ou sans le règlement des frais de procédure sera refusé. Aucun rappel ne sera effectué pour les dossiers incomplets.</w:t>
      </w:r>
    </w:p>
    <w:p w14:paraId="30E07B9E" w14:textId="77777777" w:rsidR="00066CBE" w:rsidRPr="00BE618A" w:rsidRDefault="00066CBE" w:rsidP="00066CBE">
      <w:pPr>
        <w:pStyle w:val="explications"/>
        <w:rPr>
          <w:rFonts w:asciiTheme="minorHAnsi" w:hAnsiTheme="minorHAnsi"/>
        </w:rPr>
      </w:pPr>
    </w:p>
    <w:p w14:paraId="2EF3199E" w14:textId="77777777" w:rsidR="00066CBE" w:rsidRPr="00BE618A" w:rsidRDefault="00066CBE" w:rsidP="00066CBE">
      <w:pPr>
        <w:pStyle w:val="explications"/>
        <w:rPr>
          <w:rFonts w:asciiTheme="minorHAnsi" w:hAnsiTheme="minorHAnsi"/>
        </w:rPr>
      </w:pPr>
      <w:r w:rsidRPr="00BE618A">
        <w:rPr>
          <w:rFonts w:asciiTheme="minorHAnsi" w:hAnsiTheme="minorHAnsi"/>
        </w:rPr>
        <w:tab/>
        <w:t>Les documents originaux seront conservés par le centre certificateur et les copies détruites de manière sécurisée.</w:t>
      </w:r>
    </w:p>
    <w:p w14:paraId="3F2A853C" w14:textId="77777777" w:rsidR="00066CBE" w:rsidRPr="00BE618A" w:rsidRDefault="00066CBE" w:rsidP="00066CBE">
      <w:pPr>
        <w:pStyle w:val="explications"/>
        <w:rPr>
          <w:rFonts w:asciiTheme="minorHAnsi" w:hAnsiTheme="minorHAnsi"/>
        </w:rPr>
      </w:pPr>
    </w:p>
    <w:p w14:paraId="5D462989" w14:textId="77777777" w:rsidR="00066CBE" w:rsidRPr="00BE618A" w:rsidRDefault="00066CBE" w:rsidP="00066CBE">
      <w:pPr>
        <w:pStyle w:val="explications"/>
        <w:rPr>
          <w:rFonts w:asciiTheme="minorHAnsi" w:hAnsiTheme="minorHAnsi"/>
        </w:rPr>
      </w:pPr>
      <w:r w:rsidRPr="00BE618A">
        <w:rPr>
          <w:rFonts w:asciiTheme="minorHAnsi" w:hAnsiTheme="minorHAnsi"/>
        </w:rPr>
        <w:tab/>
        <w:t>Pour les 5 exemplaires papier, la partie administrative du livret 2 doit être complétée, datée et signée, sans quoi le dossier ne pourra pas être pris en compte.</w:t>
      </w:r>
    </w:p>
    <w:p w14:paraId="67B44555" w14:textId="77777777" w:rsidR="00066CBE" w:rsidRPr="00BE618A" w:rsidRDefault="00B42A8A" w:rsidP="00066CBE">
      <w:pPr>
        <w:pStyle w:val="explications"/>
        <w:rPr>
          <w:rFonts w:asciiTheme="minorHAnsi" w:hAnsiTheme="minorHAnsi"/>
        </w:rPr>
      </w:pPr>
      <w:r>
        <w:rPr>
          <w:rFonts w:asciiTheme="minorHAnsi" w:hAnsiTheme="minorHAnsi"/>
        </w:rPr>
        <w:pict w14:anchorId="0A9C6CB1">
          <v:rect id="_x0000_s2061" style="position:absolute;left:0;text-align:left;margin-left:-6.05pt;margin-top:9.6pt;width:523.15pt;height:32.8pt;z-index:251660288;mso-wrap-style:none;v-text-anchor:middle" filled="f" strokecolor="gray" strokeweight=".49mm">
            <v:stroke color2="#7f7f7f" joinstyle="round" endcap="square"/>
          </v:rect>
        </w:pict>
      </w:r>
    </w:p>
    <w:p w14:paraId="09D4C28C" w14:textId="77777777" w:rsidR="00066CBE" w:rsidRPr="00BE618A" w:rsidRDefault="00066CBE" w:rsidP="00066CBE">
      <w:pPr>
        <w:pStyle w:val="explications"/>
        <w:rPr>
          <w:rFonts w:asciiTheme="minorHAnsi" w:hAnsiTheme="minorHAnsi"/>
        </w:rPr>
      </w:pPr>
      <w:r w:rsidRPr="00BE618A">
        <w:rPr>
          <w:rFonts w:asciiTheme="minorHAnsi" w:hAnsiTheme="minorHAnsi"/>
        </w:rPr>
        <w:tab/>
      </w:r>
      <w:r w:rsidRPr="00BE618A">
        <w:rPr>
          <w:rFonts w:asciiTheme="minorHAnsi" w:hAnsiTheme="minorHAnsi"/>
          <w:b/>
          <w:bCs/>
        </w:rPr>
        <w:t>Chaque page de ce dossier do</w:t>
      </w:r>
      <w:r w:rsidR="000C0079">
        <w:rPr>
          <w:rFonts w:asciiTheme="minorHAnsi" w:hAnsiTheme="minorHAnsi"/>
          <w:b/>
          <w:bCs/>
        </w:rPr>
        <w:t>it être identifiée (nom, prénom</w:t>
      </w:r>
      <w:r w:rsidRPr="00BE618A">
        <w:rPr>
          <w:rFonts w:asciiTheme="minorHAnsi" w:hAnsiTheme="minorHAnsi"/>
          <w:b/>
          <w:bCs/>
        </w:rPr>
        <w:t>) et numérotée (numérotation continue, de cette première page à la dernière)</w:t>
      </w:r>
    </w:p>
    <w:p w14:paraId="42382138" w14:textId="77777777" w:rsidR="00066CBE" w:rsidRPr="00BE618A" w:rsidRDefault="00066CBE" w:rsidP="00066CBE">
      <w:pPr>
        <w:pStyle w:val="explications"/>
        <w:rPr>
          <w:rFonts w:asciiTheme="minorHAnsi" w:hAnsiTheme="minorHAnsi"/>
        </w:rPr>
      </w:pPr>
    </w:p>
    <w:p w14:paraId="7E5F2932" w14:textId="77777777" w:rsidR="00066CBE" w:rsidRPr="00BE618A" w:rsidRDefault="00066CBE" w:rsidP="00066CBE">
      <w:pPr>
        <w:pStyle w:val="explications"/>
        <w:rPr>
          <w:rFonts w:asciiTheme="minorHAnsi" w:hAnsiTheme="minorHAnsi"/>
        </w:rPr>
      </w:pPr>
      <w:r w:rsidRPr="00BE618A">
        <w:rPr>
          <w:rFonts w:asciiTheme="minorHAnsi" w:hAnsiTheme="minorHAnsi"/>
        </w:rPr>
        <w:tab/>
        <w:t>Ne pas remplir ce dossier de manière manuscrite. Norme typographique : Times New Roman, taille 12.</w:t>
      </w:r>
    </w:p>
    <w:p w14:paraId="23BC6AC9" w14:textId="77777777" w:rsidR="00066CBE" w:rsidRPr="00BE618A" w:rsidRDefault="00066CBE" w:rsidP="00066CBE">
      <w:pPr>
        <w:pStyle w:val="explications"/>
        <w:rPr>
          <w:rFonts w:asciiTheme="minorHAnsi" w:hAnsiTheme="minorHAnsi"/>
          <w:lang w:eastAsia="ar-SA" w:bidi="ar-SA"/>
        </w:rPr>
      </w:pPr>
    </w:p>
    <w:p w14:paraId="0E59722C" w14:textId="77777777" w:rsidR="00066CBE" w:rsidRPr="00BE618A" w:rsidRDefault="00066CBE" w:rsidP="00066CBE">
      <w:pPr>
        <w:pStyle w:val="explications"/>
        <w:rPr>
          <w:rFonts w:asciiTheme="minorHAnsi" w:hAnsiTheme="minorHAnsi"/>
        </w:rPr>
      </w:pPr>
    </w:p>
    <w:p w14:paraId="187DAA99" w14:textId="77777777" w:rsidR="00066CBE" w:rsidRPr="00BE618A" w:rsidRDefault="00066CBE" w:rsidP="00066CBE">
      <w:pPr>
        <w:pStyle w:val="explications"/>
        <w:rPr>
          <w:rFonts w:asciiTheme="minorHAnsi" w:hAnsiTheme="minorHAnsi"/>
        </w:rPr>
      </w:pPr>
    </w:p>
    <w:p w14:paraId="2806744B" w14:textId="77777777" w:rsidR="00066CBE" w:rsidRPr="00BE618A" w:rsidRDefault="00066CBE" w:rsidP="00066CBE">
      <w:pPr>
        <w:spacing w:before="120"/>
        <w:rPr>
          <w:rFonts w:asciiTheme="minorHAnsi" w:hAnsiTheme="minorHAnsi"/>
        </w:rPr>
      </w:pPr>
      <w:r w:rsidRPr="00BE618A">
        <w:rPr>
          <w:rFonts w:asciiTheme="minorHAnsi" w:hAnsiTheme="minorHAnsi" w:cs="Times New Roman"/>
          <w:sz w:val="16"/>
          <w:szCs w:val="16"/>
        </w:rPr>
        <w:t>Conformément à la loi Informatique et Libertés du 6 janvier 1978, vous disposez d’un droit d’accès et de rectification pour toutes les données vous concernant</w:t>
      </w:r>
    </w:p>
    <w:p w14:paraId="1AA82A61" w14:textId="77777777" w:rsidR="00066CBE" w:rsidRPr="00BE618A" w:rsidRDefault="00066CBE" w:rsidP="00066CBE">
      <w:pPr>
        <w:pStyle w:val="explications"/>
        <w:rPr>
          <w:rFonts w:asciiTheme="minorHAnsi" w:hAnsiTheme="minorHAnsi"/>
        </w:rPr>
      </w:pPr>
    </w:p>
    <w:p w14:paraId="406E8981" w14:textId="77777777" w:rsidR="00066CBE" w:rsidRPr="00BE618A" w:rsidRDefault="00066CBE" w:rsidP="00066CBE">
      <w:pPr>
        <w:pStyle w:val="Titre1"/>
        <w:pageBreakBefore/>
        <w:jc w:val="center"/>
        <w:rPr>
          <w:rFonts w:asciiTheme="minorHAnsi" w:hAnsiTheme="minorHAnsi" w:cs="Times New Roman"/>
          <w:sz w:val="48"/>
          <w:szCs w:val="48"/>
        </w:rPr>
      </w:pPr>
      <w:r w:rsidRPr="00BE618A">
        <w:rPr>
          <w:rFonts w:asciiTheme="minorHAnsi" w:hAnsiTheme="minorHAnsi" w:cs="Times New Roman"/>
          <w:sz w:val="48"/>
          <w:szCs w:val="48"/>
        </w:rPr>
        <w:lastRenderedPageBreak/>
        <w:t>I. PARTIE ADMINISTRATIVE</w:t>
      </w:r>
    </w:p>
    <w:p w14:paraId="6B9DF187" w14:textId="77777777" w:rsidR="00066CBE" w:rsidRPr="00BE618A" w:rsidRDefault="00066CBE" w:rsidP="00066CBE">
      <w:pPr>
        <w:pBdr>
          <w:top w:val="single" w:sz="4" w:space="1" w:color="000000"/>
          <w:left w:val="single" w:sz="4" w:space="4" w:color="000000"/>
          <w:bottom w:val="single" w:sz="4" w:space="1" w:color="000000"/>
          <w:right w:val="single" w:sz="4" w:space="4" w:color="000000"/>
        </w:pBdr>
        <w:autoSpaceDE w:val="0"/>
        <w:jc w:val="center"/>
        <w:rPr>
          <w:rFonts w:asciiTheme="minorHAnsi" w:hAnsiTheme="minorHAnsi"/>
        </w:rPr>
      </w:pPr>
      <w:r w:rsidRPr="00BE618A">
        <w:rPr>
          <w:rFonts w:asciiTheme="minorHAnsi" w:hAnsiTheme="minorHAnsi" w:cs="Times New Roman"/>
          <w:sz w:val="48"/>
          <w:szCs w:val="48"/>
        </w:rPr>
        <w:t>DÉCLARATION SUR L’HONNEUR</w:t>
      </w:r>
    </w:p>
    <w:p w14:paraId="2547B5D1" w14:textId="77777777" w:rsidR="00066CBE" w:rsidRPr="00BE618A" w:rsidRDefault="00B42A8A" w:rsidP="00066CBE">
      <w:pPr>
        <w:tabs>
          <w:tab w:val="right" w:leader="dot" w:pos="9000"/>
        </w:tabs>
        <w:rPr>
          <w:rFonts w:asciiTheme="minorHAnsi" w:hAnsiTheme="minorHAnsi" w:cs="Times New Roman"/>
          <w:sz w:val="20"/>
          <w:szCs w:val="20"/>
        </w:rPr>
      </w:pPr>
      <w:r>
        <w:rPr>
          <w:rFonts w:asciiTheme="minorHAnsi" w:hAnsiTheme="minorHAnsi"/>
        </w:rPr>
        <w:pict w14:anchorId="2E0285AA">
          <v:rect id="_x0000_s2064" style="position:absolute;margin-left:473.25pt;margin-top:4.7pt;width:34pt;height:34pt;z-index:251663360;mso-wrap-style:none;v-text-anchor:middle" fillcolor="#ddd" strokeweight=".26mm">
            <v:fill color2="#222"/>
            <v:stroke endcap="square"/>
          </v:rect>
        </w:pict>
      </w:r>
    </w:p>
    <w:p w14:paraId="4B16CA73" w14:textId="77777777" w:rsidR="00066CBE" w:rsidRPr="00BE618A" w:rsidRDefault="00066CBE" w:rsidP="00066CBE">
      <w:pPr>
        <w:tabs>
          <w:tab w:val="right" w:leader="dot" w:pos="9000"/>
        </w:tabs>
        <w:rPr>
          <w:rFonts w:asciiTheme="minorHAnsi" w:hAnsiTheme="minorHAnsi" w:cs="Times New Roman"/>
          <w:sz w:val="20"/>
          <w:szCs w:val="20"/>
        </w:rPr>
      </w:pPr>
    </w:p>
    <w:p w14:paraId="4461681B" w14:textId="77777777" w:rsidR="00066CBE" w:rsidRPr="00BE618A" w:rsidRDefault="00066CBE" w:rsidP="00066CBE">
      <w:pPr>
        <w:tabs>
          <w:tab w:val="right" w:leader="dot" w:pos="9000"/>
        </w:tabs>
        <w:rPr>
          <w:rFonts w:asciiTheme="minorHAnsi" w:hAnsiTheme="minorHAnsi" w:cs="Times New Roman"/>
          <w:sz w:val="20"/>
          <w:szCs w:val="20"/>
        </w:rPr>
      </w:pPr>
    </w:p>
    <w:p w14:paraId="67E3B4D7" w14:textId="77777777" w:rsidR="00066CBE" w:rsidRPr="00BE618A" w:rsidRDefault="00066CBE" w:rsidP="00066CBE">
      <w:pPr>
        <w:tabs>
          <w:tab w:val="right" w:leader="dot" w:pos="9000"/>
        </w:tabs>
        <w:rPr>
          <w:rFonts w:asciiTheme="minorHAnsi" w:hAnsiTheme="minorHAnsi" w:cs="Times New Roman"/>
          <w:sz w:val="20"/>
          <w:szCs w:val="20"/>
        </w:rPr>
      </w:pPr>
    </w:p>
    <w:p w14:paraId="259D7E90" w14:textId="77777777" w:rsidR="00066CBE" w:rsidRPr="00BE618A" w:rsidRDefault="00066CBE" w:rsidP="00066CBE">
      <w:pPr>
        <w:tabs>
          <w:tab w:val="right" w:leader="dot" w:pos="9180"/>
        </w:tabs>
        <w:rPr>
          <w:rFonts w:asciiTheme="minorHAnsi" w:hAnsiTheme="minorHAnsi" w:cs="Times New Roman"/>
        </w:rPr>
      </w:pPr>
      <w:r w:rsidRPr="00BE618A">
        <w:rPr>
          <w:rFonts w:asciiTheme="minorHAnsi" w:hAnsiTheme="minorHAnsi" w:cs="Times New Roman"/>
        </w:rPr>
        <w:t xml:space="preserve">Je, soussigné(e) </w:t>
      </w:r>
      <w:r w:rsidRPr="00BE618A">
        <w:rPr>
          <w:rFonts w:asciiTheme="minorHAnsi" w:hAnsiTheme="minorHAnsi" w:cs="Times New Roman"/>
        </w:rPr>
        <w:tab/>
      </w:r>
    </w:p>
    <w:p w14:paraId="260D27B7" w14:textId="77777777" w:rsidR="00066CBE" w:rsidRPr="00BE618A" w:rsidRDefault="00066CBE" w:rsidP="00066CBE">
      <w:pPr>
        <w:tabs>
          <w:tab w:val="right" w:leader="dot" w:pos="9000"/>
        </w:tabs>
        <w:rPr>
          <w:rFonts w:asciiTheme="minorHAnsi" w:hAnsiTheme="minorHAnsi" w:cs="Times New Roman"/>
        </w:rPr>
      </w:pPr>
    </w:p>
    <w:p w14:paraId="61B9634E" w14:textId="3368DBF5" w:rsidR="00066CBE" w:rsidRPr="00BE618A" w:rsidRDefault="005A6595" w:rsidP="00066CBE">
      <w:pPr>
        <w:tabs>
          <w:tab w:val="right" w:leader="dot" w:pos="9000"/>
        </w:tabs>
        <w:rPr>
          <w:rFonts w:asciiTheme="minorHAnsi" w:hAnsiTheme="minorHAnsi" w:cs="Times New Roman"/>
        </w:rPr>
      </w:pPr>
      <w:r w:rsidRPr="00BE618A">
        <w:rPr>
          <w:rFonts w:asciiTheme="minorHAnsi" w:hAnsiTheme="minorHAnsi" w:cs="Times New Roman"/>
        </w:rPr>
        <w:t>Déclare</w:t>
      </w:r>
      <w:r w:rsidR="00066CBE" w:rsidRPr="00BE618A">
        <w:rPr>
          <w:rFonts w:asciiTheme="minorHAnsi" w:hAnsiTheme="minorHAnsi" w:cs="Times New Roman"/>
        </w:rPr>
        <w:t xml:space="preserve"> sur l’honneur :</w:t>
      </w:r>
    </w:p>
    <w:p w14:paraId="2023A0A6" w14:textId="77777777" w:rsidR="00066CBE" w:rsidRPr="00BE618A" w:rsidRDefault="00066CBE" w:rsidP="00066CBE">
      <w:pPr>
        <w:tabs>
          <w:tab w:val="right" w:leader="dot" w:pos="9000"/>
        </w:tabs>
        <w:rPr>
          <w:rFonts w:asciiTheme="minorHAnsi" w:hAnsiTheme="minorHAnsi" w:cs="Times New Roman"/>
        </w:rPr>
      </w:pPr>
    </w:p>
    <w:p w14:paraId="11D6B6B5" w14:textId="579D9EC2" w:rsidR="00066CBE" w:rsidRPr="00BE618A" w:rsidRDefault="005A6595" w:rsidP="00066CBE">
      <w:pPr>
        <w:widowControl/>
        <w:numPr>
          <w:ilvl w:val="0"/>
          <w:numId w:val="2"/>
        </w:numPr>
        <w:suppressAutoHyphens w:val="0"/>
        <w:rPr>
          <w:rFonts w:asciiTheme="minorHAnsi" w:hAnsiTheme="minorHAnsi" w:cs="Times New Roman"/>
        </w:rPr>
      </w:pPr>
      <w:r w:rsidRPr="00BE618A">
        <w:rPr>
          <w:rFonts w:asciiTheme="minorHAnsi" w:hAnsiTheme="minorHAnsi" w:cs="Times New Roman"/>
        </w:rPr>
        <w:t>Présenter</w:t>
      </w:r>
      <w:r w:rsidR="00066CBE" w:rsidRPr="00BE618A">
        <w:rPr>
          <w:rFonts w:asciiTheme="minorHAnsi" w:hAnsiTheme="minorHAnsi" w:cs="Times New Roman"/>
        </w:rPr>
        <w:t xml:space="preserve"> dans le présent livret mes activités, en vue d’une demande de validation des acquis de l’expérience pour le diplôme suivant :</w:t>
      </w:r>
    </w:p>
    <w:p w14:paraId="752BEC48" w14:textId="77777777" w:rsidR="00066CBE" w:rsidRPr="00BE618A" w:rsidRDefault="00066CBE" w:rsidP="00066CBE">
      <w:pPr>
        <w:tabs>
          <w:tab w:val="right" w:leader="dot" w:pos="9000"/>
        </w:tabs>
        <w:rPr>
          <w:rFonts w:asciiTheme="minorHAnsi" w:hAnsiTheme="minorHAnsi" w:cs="Times New Roman"/>
        </w:rPr>
      </w:pPr>
    </w:p>
    <w:p w14:paraId="31147EA4" w14:textId="77777777" w:rsidR="00066CBE" w:rsidRPr="00BE618A" w:rsidRDefault="00066CBE" w:rsidP="00066CBE">
      <w:pPr>
        <w:jc w:val="center"/>
        <w:rPr>
          <w:rFonts w:asciiTheme="minorHAnsi" w:hAnsiTheme="minorHAnsi" w:cs="Times New Roman"/>
          <w:sz w:val="32"/>
          <w:szCs w:val="32"/>
        </w:rPr>
      </w:pPr>
      <w:r w:rsidRPr="00BE618A">
        <w:rPr>
          <w:rFonts w:asciiTheme="minorHAnsi" w:hAnsiTheme="minorHAnsi" w:cs="Times New Roman"/>
          <w:b/>
          <w:shadow/>
          <w:sz w:val="36"/>
          <w:szCs w:val="36"/>
        </w:rPr>
        <w:t>Diplôme National Supérieur Professionnel de Danseur</w:t>
      </w:r>
    </w:p>
    <w:p w14:paraId="7A4B3669" w14:textId="77777777" w:rsidR="00066CBE" w:rsidRPr="00BE618A" w:rsidRDefault="00066CBE" w:rsidP="00066CBE">
      <w:pPr>
        <w:tabs>
          <w:tab w:val="right" w:leader="dot" w:pos="9000"/>
        </w:tabs>
        <w:rPr>
          <w:rFonts w:asciiTheme="minorHAnsi" w:hAnsiTheme="minorHAnsi" w:cs="Times New Roman"/>
        </w:rPr>
      </w:pPr>
    </w:p>
    <w:p w14:paraId="32735C5F" w14:textId="77777777" w:rsidR="00066CBE" w:rsidRPr="00BE618A" w:rsidRDefault="00066CBE" w:rsidP="00066CBE">
      <w:pPr>
        <w:tabs>
          <w:tab w:val="right" w:leader="dot" w:pos="9000"/>
        </w:tabs>
        <w:rPr>
          <w:rFonts w:asciiTheme="minorHAnsi" w:hAnsiTheme="minorHAnsi" w:cs="Times New Roman"/>
        </w:rPr>
      </w:pPr>
    </w:p>
    <w:p w14:paraId="0EAB76AA" w14:textId="3D77D6F3" w:rsidR="00066CBE" w:rsidRPr="00BE618A" w:rsidRDefault="005A6595" w:rsidP="00066CBE">
      <w:pPr>
        <w:widowControl/>
        <w:numPr>
          <w:ilvl w:val="0"/>
          <w:numId w:val="2"/>
        </w:numPr>
        <w:tabs>
          <w:tab w:val="right" w:leader="dot" w:pos="9000"/>
        </w:tabs>
        <w:suppressAutoHyphens w:val="0"/>
        <w:rPr>
          <w:rFonts w:asciiTheme="minorHAnsi" w:hAnsiTheme="minorHAnsi" w:cs="Times New Roman"/>
        </w:rPr>
      </w:pPr>
      <w:r w:rsidRPr="00BE618A">
        <w:rPr>
          <w:rFonts w:asciiTheme="minorHAnsi" w:hAnsiTheme="minorHAnsi" w:cs="Times New Roman"/>
        </w:rPr>
        <w:t>Confirmer</w:t>
      </w:r>
      <w:r w:rsidR="00066CBE" w:rsidRPr="00BE618A">
        <w:rPr>
          <w:rFonts w:asciiTheme="minorHAnsi" w:hAnsiTheme="minorHAnsi" w:cs="Times New Roman"/>
        </w:rPr>
        <w:t xml:space="preserve"> l’exactitude de toutes les informations figurant dans le présent livret</w:t>
      </w:r>
    </w:p>
    <w:p w14:paraId="62F41C8A" w14:textId="77777777" w:rsidR="00066CBE" w:rsidRPr="00BE618A" w:rsidRDefault="00066CBE" w:rsidP="00066CBE">
      <w:pPr>
        <w:tabs>
          <w:tab w:val="right" w:leader="dot" w:pos="9000"/>
        </w:tabs>
        <w:rPr>
          <w:rFonts w:asciiTheme="minorHAnsi" w:hAnsiTheme="minorHAnsi" w:cs="Times New Roman"/>
        </w:rPr>
      </w:pPr>
    </w:p>
    <w:p w14:paraId="49F7D098" w14:textId="77777777" w:rsidR="00066CBE" w:rsidRPr="00BE618A" w:rsidRDefault="00066CBE" w:rsidP="00066CBE">
      <w:pPr>
        <w:tabs>
          <w:tab w:val="right" w:leader="dot" w:pos="9000"/>
        </w:tabs>
        <w:rPr>
          <w:rFonts w:asciiTheme="minorHAnsi" w:hAnsiTheme="minorHAnsi" w:cs="Times New Roman"/>
        </w:rPr>
      </w:pPr>
    </w:p>
    <w:p w14:paraId="430A37BA" w14:textId="77777777" w:rsidR="00066CBE" w:rsidRPr="00BE618A" w:rsidRDefault="00066CBE" w:rsidP="00066CBE">
      <w:pPr>
        <w:tabs>
          <w:tab w:val="right" w:leader="dot" w:pos="4500"/>
          <w:tab w:val="right" w:leader="dot" w:pos="8640"/>
        </w:tabs>
        <w:spacing w:before="80"/>
        <w:rPr>
          <w:rFonts w:asciiTheme="minorHAnsi" w:hAnsiTheme="minorHAnsi" w:cs="Times New Roman"/>
          <w:sz w:val="22"/>
          <w:szCs w:val="22"/>
        </w:rPr>
      </w:pPr>
      <w:r w:rsidRPr="00BE618A">
        <w:rPr>
          <w:rFonts w:asciiTheme="minorHAnsi" w:hAnsiTheme="minorHAnsi" w:cs="Times New Roman"/>
          <w:sz w:val="22"/>
          <w:szCs w:val="22"/>
        </w:rPr>
        <w:t xml:space="preserve">Fait à : </w:t>
      </w:r>
      <w:r w:rsidRPr="00BE618A">
        <w:rPr>
          <w:rFonts w:asciiTheme="minorHAnsi" w:hAnsiTheme="minorHAnsi" w:cs="Times New Roman"/>
          <w:sz w:val="22"/>
          <w:szCs w:val="22"/>
        </w:rPr>
        <w:tab/>
        <w:t xml:space="preserve"> le : </w:t>
      </w:r>
      <w:r w:rsidRPr="00BE618A">
        <w:rPr>
          <w:rFonts w:asciiTheme="minorHAnsi" w:hAnsiTheme="minorHAnsi" w:cs="Times New Roman"/>
          <w:sz w:val="22"/>
          <w:szCs w:val="22"/>
        </w:rPr>
        <w:tab/>
      </w:r>
      <w:r w:rsidRPr="00BE618A">
        <w:rPr>
          <w:rFonts w:asciiTheme="minorHAnsi" w:hAnsiTheme="minorHAnsi" w:cs="Times New Roman"/>
          <w:sz w:val="22"/>
          <w:szCs w:val="22"/>
        </w:rPr>
        <w:tab/>
      </w:r>
    </w:p>
    <w:p w14:paraId="7A08B29C" w14:textId="77777777" w:rsidR="00066CBE" w:rsidRPr="00BE618A" w:rsidRDefault="00066CBE" w:rsidP="00066CBE">
      <w:pPr>
        <w:tabs>
          <w:tab w:val="left" w:pos="1800"/>
        </w:tabs>
        <w:spacing w:before="80"/>
        <w:rPr>
          <w:rFonts w:asciiTheme="minorHAnsi" w:hAnsiTheme="minorHAnsi" w:cs="Times New Roman"/>
          <w:sz w:val="22"/>
          <w:szCs w:val="22"/>
        </w:rPr>
      </w:pPr>
    </w:p>
    <w:p w14:paraId="3AB8F4EC" w14:textId="77777777" w:rsidR="00066CBE" w:rsidRPr="00BE618A" w:rsidRDefault="00066CBE" w:rsidP="00066CBE">
      <w:pPr>
        <w:spacing w:before="80"/>
        <w:ind w:left="4680"/>
        <w:rPr>
          <w:rFonts w:asciiTheme="minorHAnsi" w:hAnsiTheme="minorHAnsi" w:cs="Times New Roman"/>
        </w:rPr>
      </w:pPr>
      <w:r w:rsidRPr="00BE618A">
        <w:rPr>
          <w:rFonts w:asciiTheme="minorHAnsi" w:hAnsiTheme="minorHAnsi" w:cs="Times New Roman"/>
          <w:sz w:val="22"/>
          <w:szCs w:val="22"/>
        </w:rPr>
        <w:t>Signature :</w:t>
      </w:r>
    </w:p>
    <w:p w14:paraId="6498CB16" w14:textId="77777777" w:rsidR="00066CBE" w:rsidRPr="00BE618A" w:rsidRDefault="00066CBE" w:rsidP="00066CBE">
      <w:pPr>
        <w:tabs>
          <w:tab w:val="right" w:leader="dot" w:pos="9000"/>
        </w:tabs>
        <w:rPr>
          <w:rFonts w:asciiTheme="minorHAnsi" w:hAnsiTheme="minorHAnsi" w:cs="Times New Roman"/>
        </w:rPr>
      </w:pPr>
    </w:p>
    <w:p w14:paraId="54B40486" w14:textId="77777777" w:rsidR="00066CBE" w:rsidRPr="00BE618A" w:rsidRDefault="00066CBE" w:rsidP="00066CBE">
      <w:pPr>
        <w:tabs>
          <w:tab w:val="right" w:leader="dot" w:pos="9000"/>
        </w:tabs>
        <w:rPr>
          <w:rFonts w:asciiTheme="minorHAnsi" w:hAnsiTheme="minorHAnsi" w:cs="Times New Roman"/>
        </w:rPr>
      </w:pPr>
    </w:p>
    <w:p w14:paraId="191E7A59" w14:textId="77777777" w:rsidR="00066CBE" w:rsidRPr="00BE618A" w:rsidRDefault="00066CBE" w:rsidP="00066CBE">
      <w:pPr>
        <w:pBdr>
          <w:top w:val="single" w:sz="4" w:space="1" w:color="000000"/>
        </w:pBdr>
        <w:tabs>
          <w:tab w:val="right" w:leader="dot" w:pos="9000"/>
        </w:tabs>
        <w:rPr>
          <w:rFonts w:asciiTheme="minorHAnsi" w:hAnsiTheme="minorHAnsi" w:cs="Times New Roman"/>
        </w:rPr>
      </w:pPr>
    </w:p>
    <w:p w14:paraId="414870DD" w14:textId="77777777" w:rsidR="00066CBE" w:rsidRPr="00BE618A" w:rsidRDefault="00066CBE" w:rsidP="00066CBE">
      <w:pPr>
        <w:ind w:right="287"/>
        <w:jc w:val="both"/>
        <w:rPr>
          <w:rFonts w:asciiTheme="minorHAnsi" w:hAnsiTheme="minorHAnsi" w:cs="Times New Roman"/>
          <w:i/>
        </w:rPr>
      </w:pPr>
      <w:r w:rsidRPr="00BE618A">
        <w:rPr>
          <w:rFonts w:asciiTheme="minorHAnsi" w:hAnsiTheme="minorHAnsi" w:cs="Times New Roman"/>
          <w:i/>
        </w:rPr>
        <w:t>Nos services se réservent la possibilité de vérifier l’exactitude de vos déclarations. En cas de fausses déclarations, l’obtention du diplôme vous sera refusée, et l’administration sera tenue de déposer plainte contre vous.</w:t>
      </w:r>
    </w:p>
    <w:p w14:paraId="131EA189" w14:textId="77777777" w:rsidR="00066CBE" w:rsidRPr="00BE618A" w:rsidRDefault="00066CBE" w:rsidP="00066CBE">
      <w:pPr>
        <w:ind w:right="287"/>
        <w:jc w:val="both"/>
        <w:rPr>
          <w:rFonts w:asciiTheme="minorHAnsi" w:hAnsiTheme="minorHAnsi" w:cs="Times New Roman"/>
          <w:i/>
        </w:rPr>
      </w:pPr>
    </w:p>
    <w:p w14:paraId="1927B0AE" w14:textId="77777777" w:rsidR="00066CBE" w:rsidRPr="00BE618A" w:rsidRDefault="00066CBE" w:rsidP="00066CBE">
      <w:pPr>
        <w:ind w:right="287"/>
        <w:jc w:val="both"/>
        <w:rPr>
          <w:rFonts w:asciiTheme="minorHAnsi" w:hAnsiTheme="minorHAnsi" w:cs="Times New Roman"/>
          <w:i/>
          <w:sz w:val="20"/>
        </w:rPr>
      </w:pPr>
      <w:r w:rsidRPr="00BE618A">
        <w:rPr>
          <w:rFonts w:asciiTheme="minorHAnsi" w:hAnsiTheme="minorHAnsi" w:cs="Times New Roman"/>
          <w:b/>
          <w:i/>
        </w:rPr>
        <w:t>La Loi punit quiconque se rend coupable de fausses déclarations :</w:t>
      </w:r>
    </w:p>
    <w:p w14:paraId="22B1C79F" w14:textId="77777777" w:rsidR="00066CBE" w:rsidRPr="00BE618A" w:rsidRDefault="00066CBE" w:rsidP="00066CBE">
      <w:pPr>
        <w:pStyle w:val="Retraitcorpsdetexte"/>
        <w:tabs>
          <w:tab w:val="left" w:pos="6902"/>
        </w:tabs>
        <w:ind w:left="539" w:right="565"/>
        <w:jc w:val="both"/>
        <w:rPr>
          <w:rFonts w:asciiTheme="minorHAnsi" w:hAnsiTheme="minorHAnsi" w:cs="Times New Roman"/>
          <w:i/>
          <w:sz w:val="20"/>
          <w:szCs w:val="20"/>
        </w:rPr>
      </w:pPr>
      <w:r w:rsidRPr="00BE618A">
        <w:rPr>
          <w:rFonts w:asciiTheme="minorHAnsi" w:hAnsiTheme="minorHAnsi" w:cs="Times New Roman"/>
          <w:i/>
          <w:sz w:val="20"/>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(code pénal, art. 441-1)</w:t>
      </w:r>
    </w:p>
    <w:p w14:paraId="1943F262" w14:textId="77777777" w:rsidR="00066CBE" w:rsidRPr="00BE618A" w:rsidRDefault="00066CBE" w:rsidP="00066CBE">
      <w:pPr>
        <w:spacing w:before="120"/>
        <w:ind w:left="539" w:right="565"/>
        <w:jc w:val="both"/>
        <w:rPr>
          <w:rFonts w:asciiTheme="minorHAnsi" w:hAnsiTheme="minorHAnsi" w:cs="Times New Roman"/>
          <w:b/>
          <w:sz w:val="36"/>
          <w:szCs w:val="36"/>
        </w:rPr>
      </w:pPr>
      <w:r w:rsidRPr="00BE618A">
        <w:rPr>
          <w:rFonts w:asciiTheme="minorHAnsi" w:hAnsiTheme="minorHAnsi" w:cs="Times New Roman"/>
          <w:i/>
          <w:sz w:val="20"/>
          <w:szCs w:val="20"/>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w:t>
      </w:r>
      <w:r w:rsidRPr="00BE618A">
        <w:rPr>
          <w:rFonts w:asciiTheme="minorHAnsi" w:hAnsiTheme="minorHAnsi" w:cs="Arial"/>
          <w:i/>
          <w:sz w:val="20"/>
          <w:szCs w:val="20"/>
        </w:rPr>
        <w:t xml:space="preserve"> d’emprisonnement et de 30.000 euros d’amende.” (code pénal art. 441-6)</w:t>
      </w:r>
    </w:p>
    <w:p w14:paraId="5EB6685A" w14:textId="77777777" w:rsidR="00066CBE" w:rsidRPr="00BE618A" w:rsidRDefault="00066CBE" w:rsidP="00066CBE">
      <w:pPr>
        <w:spacing w:before="120"/>
        <w:ind w:left="539" w:right="663"/>
        <w:jc w:val="both"/>
        <w:rPr>
          <w:rFonts w:asciiTheme="minorHAnsi" w:hAnsiTheme="minorHAnsi" w:cs="Times New Roman"/>
          <w:b/>
          <w:sz w:val="36"/>
          <w:szCs w:val="36"/>
        </w:rPr>
      </w:pPr>
    </w:p>
    <w:p w14:paraId="16CE1ADE" w14:textId="77777777" w:rsidR="00066CBE" w:rsidRPr="00BE618A" w:rsidRDefault="00066CBE" w:rsidP="00066CBE">
      <w:pPr>
        <w:spacing w:before="120"/>
        <w:ind w:left="539" w:right="663"/>
        <w:jc w:val="both"/>
        <w:rPr>
          <w:rFonts w:asciiTheme="minorHAnsi" w:hAnsiTheme="minorHAnsi" w:cs="Times New Roman"/>
          <w:b/>
          <w:sz w:val="36"/>
          <w:szCs w:val="36"/>
        </w:rPr>
      </w:pPr>
    </w:p>
    <w:p w14:paraId="7BE965C6" w14:textId="77777777" w:rsidR="00066CBE" w:rsidRPr="00BE618A" w:rsidRDefault="00066CBE" w:rsidP="00066CBE">
      <w:pPr>
        <w:spacing w:before="120"/>
        <w:ind w:left="539" w:right="663"/>
        <w:jc w:val="both"/>
        <w:rPr>
          <w:rFonts w:asciiTheme="minorHAnsi" w:hAnsiTheme="minorHAnsi" w:cs="Times New Roman"/>
          <w:b/>
          <w:sz w:val="36"/>
          <w:szCs w:val="36"/>
        </w:rPr>
      </w:pPr>
    </w:p>
    <w:p w14:paraId="43F266CC" w14:textId="77777777" w:rsidR="00066CBE" w:rsidRPr="00BE618A" w:rsidRDefault="00066CBE" w:rsidP="00066CBE">
      <w:pPr>
        <w:spacing w:before="120"/>
        <w:ind w:left="539" w:right="663"/>
        <w:jc w:val="both"/>
        <w:rPr>
          <w:rFonts w:asciiTheme="minorHAnsi" w:hAnsiTheme="minorHAnsi" w:cs="Times New Roman"/>
          <w:b/>
          <w:sz w:val="36"/>
          <w:szCs w:val="36"/>
        </w:rPr>
      </w:pPr>
    </w:p>
    <w:p w14:paraId="455E8257" w14:textId="77777777" w:rsidR="00066CBE" w:rsidRPr="00BE618A" w:rsidRDefault="00066CBE" w:rsidP="00066CBE">
      <w:pPr>
        <w:pBdr>
          <w:top w:val="single" w:sz="4" w:space="6" w:color="800000"/>
          <w:left w:val="single" w:sz="4" w:space="4" w:color="800000"/>
          <w:bottom w:val="single" w:sz="4" w:space="6" w:color="800000"/>
          <w:right w:val="single" w:sz="4" w:space="4" w:color="800000"/>
        </w:pBdr>
        <w:spacing w:before="120"/>
        <w:jc w:val="center"/>
        <w:rPr>
          <w:rFonts w:asciiTheme="minorHAnsi" w:hAnsiTheme="minorHAnsi"/>
        </w:rPr>
      </w:pPr>
      <w:r w:rsidRPr="00BE618A">
        <w:rPr>
          <w:rFonts w:asciiTheme="minorHAnsi" w:hAnsiTheme="minorHAnsi" w:cs="Times New Roman"/>
          <w:b/>
          <w:sz w:val="36"/>
          <w:szCs w:val="36"/>
        </w:rPr>
        <w:t>Accusé de réception du livret 2</w:t>
      </w:r>
    </w:p>
    <w:p w14:paraId="55BB2277" w14:textId="77777777" w:rsidR="00066CBE" w:rsidRPr="00BE618A" w:rsidRDefault="00B42A8A" w:rsidP="00066CBE">
      <w:pPr>
        <w:rPr>
          <w:rFonts w:asciiTheme="minorHAnsi" w:hAnsiTheme="minorHAnsi" w:cs="Times New Roman"/>
          <w:sz w:val="20"/>
          <w:szCs w:val="20"/>
        </w:rPr>
      </w:pPr>
      <w:r>
        <w:rPr>
          <w:rFonts w:asciiTheme="minorHAnsi" w:hAnsiTheme="minorHAnsi"/>
        </w:rPr>
        <w:pict w14:anchorId="31CE898D">
          <v:rect id="_x0000_s2065" style="position:absolute;margin-left:473.25pt;margin-top:6.9pt;width:34pt;height:34pt;z-index:251664384;mso-wrap-style:none;v-text-anchor:middle" fillcolor="#ddd" strokeweight=".26mm">
            <v:fill color2="#222"/>
            <v:stroke endcap="square"/>
          </v:rect>
        </w:pict>
      </w:r>
    </w:p>
    <w:p w14:paraId="0726076D" w14:textId="77777777" w:rsidR="00066CBE" w:rsidRPr="00BE618A" w:rsidRDefault="00066CBE" w:rsidP="00066CBE">
      <w:pPr>
        <w:tabs>
          <w:tab w:val="right" w:leader="dot" w:pos="9000"/>
        </w:tabs>
        <w:rPr>
          <w:rFonts w:asciiTheme="minorHAnsi" w:hAnsiTheme="minorHAnsi" w:cs="Times New Roman"/>
          <w:b/>
          <w:sz w:val="28"/>
          <w:szCs w:val="28"/>
        </w:rPr>
      </w:pPr>
    </w:p>
    <w:p w14:paraId="58F78C0E" w14:textId="77777777" w:rsidR="00066CBE" w:rsidRPr="00BE618A" w:rsidRDefault="00066CBE" w:rsidP="00066CBE">
      <w:pPr>
        <w:tabs>
          <w:tab w:val="right" w:leader="dot" w:pos="9000"/>
        </w:tabs>
        <w:rPr>
          <w:rFonts w:asciiTheme="minorHAnsi" w:hAnsiTheme="minorHAnsi" w:cs="Times New Roman"/>
        </w:rPr>
      </w:pPr>
    </w:p>
    <w:p w14:paraId="2BC4DC6A" w14:textId="77777777" w:rsidR="00066CBE" w:rsidRPr="00BE618A" w:rsidRDefault="00066CBE" w:rsidP="00066CBE">
      <w:pPr>
        <w:tabs>
          <w:tab w:val="right" w:leader="dot" w:pos="9000"/>
        </w:tabs>
        <w:rPr>
          <w:rFonts w:asciiTheme="minorHAnsi" w:hAnsiTheme="minorHAnsi" w:cs="Times New Roman"/>
        </w:rPr>
      </w:pPr>
    </w:p>
    <w:p w14:paraId="3A48947E"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9000"/>
        </w:tabs>
        <w:jc w:val="center"/>
        <w:rPr>
          <w:rFonts w:asciiTheme="minorHAnsi" w:hAnsiTheme="minorHAnsi" w:cs="Times New Roman"/>
        </w:rPr>
      </w:pPr>
      <w:r w:rsidRPr="00BE618A">
        <w:rPr>
          <w:rFonts w:asciiTheme="minorHAnsi" w:hAnsiTheme="minorHAnsi" w:cs="Times New Roman"/>
          <w:b/>
          <w:sz w:val="28"/>
          <w:szCs w:val="28"/>
        </w:rPr>
        <w:t>Partie à remplir par le demandeur</w:t>
      </w:r>
    </w:p>
    <w:p w14:paraId="0D757247"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9000"/>
        </w:tabs>
        <w:jc w:val="center"/>
        <w:rPr>
          <w:rFonts w:asciiTheme="minorHAnsi" w:hAnsiTheme="minorHAnsi" w:cs="Times New Roman"/>
        </w:rPr>
      </w:pPr>
    </w:p>
    <w:p w14:paraId="6DADD2B9"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080"/>
          <w:tab w:val="left" w:pos="2160"/>
        </w:tabs>
        <w:rPr>
          <w:rFonts w:asciiTheme="minorHAnsi" w:hAnsiTheme="minorHAnsi" w:cs="Times New Roman"/>
          <w:sz w:val="20"/>
          <w:szCs w:val="20"/>
        </w:rPr>
      </w:pPr>
      <w:r w:rsidRPr="00BE618A">
        <w:rPr>
          <w:rFonts w:asciiTheme="minorHAnsi" w:hAnsiTheme="minorHAnsi" w:cs="Times New Roman"/>
          <w:sz w:val="20"/>
          <w:szCs w:val="20"/>
        </w:rPr>
        <w:t xml:space="preserve">Mme </w:t>
      </w:r>
      <w:r w:rsidR="005E5D64" w:rsidRPr="00BE618A">
        <w:rPr>
          <w:rFonts w:asciiTheme="minorHAnsi" w:hAnsiTheme="minorHAnsi" w:cs="Times New Roman"/>
          <w:sz w:val="20"/>
          <w:szCs w:val="20"/>
        </w:rPr>
        <w:fldChar w:fldCharType="begin">
          <w:ffData>
            <w:name w:val="CaseACocher1"/>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Times New Roman"/>
          <w:sz w:val="20"/>
          <w:szCs w:val="20"/>
        </w:rPr>
      </w:r>
      <w:r w:rsidR="005E5D64" w:rsidRPr="00BE618A">
        <w:rPr>
          <w:rFonts w:asciiTheme="minorHAnsi" w:hAnsiTheme="minorHAnsi" w:cs="Times New Roman"/>
          <w:sz w:val="20"/>
          <w:szCs w:val="20"/>
        </w:rPr>
        <w:fldChar w:fldCharType="separate"/>
      </w:r>
      <w:r w:rsidR="005E5D64" w:rsidRPr="00BE618A">
        <w:rPr>
          <w:rFonts w:asciiTheme="minorHAnsi" w:hAnsiTheme="minorHAnsi" w:cs="Times New Roman"/>
          <w:sz w:val="20"/>
          <w:szCs w:val="20"/>
        </w:rPr>
        <w:fldChar w:fldCharType="end"/>
      </w:r>
      <w:r w:rsidRPr="00BE618A">
        <w:rPr>
          <w:rFonts w:asciiTheme="minorHAnsi" w:hAnsiTheme="minorHAnsi" w:cs="Times New Roman"/>
          <w:sz w:val="20"/>
          <w:szCs w:val="20"/>
        </w:rPr>
        <w:tab/>
        <w:t xml:space="preserve">Mlle </w:t>
      </w:r>
      <w:r w:rsidR="005E5D64" w:rsidRPr="00BE618A">
        <w:rPr>
          <w:rFonts w:asciiTheme="minorHAnsi" w:hAnsiTheme="minorHAnsi" w:cs="Times New Roman"/>
          <w:sz w:val="20"/>
          <w:szCs w:val="20"/>
        </w:rPr>
        <w:fldChar w:fldCharType="begin">
          <w:ffData>
            <w:name w:val="CaseACocher2"/>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Times New Roman"/>
          <w:sz w:val="20"/>
          <w:szCs w:val="20"/>
        </w:rPr>
      </w:r>
      <w:r w:rsidR="005E5D64" w:rsidRPr="00BE618A">
        <w:rPr>
          <w:rFonts w:asciiTheme="minorHAnsi" w:hAnsiTheme="minorHAnsi" w:cs="Times New Roman"/>
          <w:sz w:val="20"/>
          <w:szCs w:val="20"/>
        </w:rPr>
        <w:fldChar w:fldCharType="separate"/>
      </w:r>
      <w:r w:rsidR="005E5D64" w:rsidRPr="00BE618A">
        <w:rPr>
          <w:rFonts w:asciiTheme="minorHAnsi" w:hAnsiTheme="minorHAnsi" w:cs="Times New Roman"/>
          <w:sz w:val="20"/>
          <w:szCs w:val="20"/>
        </w:rPr>
        <w:fldChar w:fldCharType="end"/>
      </w:r>
      <w:r w:rsidRPr="00BE618A">
        <w:rPr>
          <w:rFonts w:asciiTheme="minorHAnsi" w:hAnsiTheme="minorHAnsi" w:cs="Times New Roman"/>
          <w:sz w:val="20"/>
          <w:szCs w:val="20"/>
        </w:rPr>
        <w:tab/>
        <w:t xml:space="preserve">M. </w:t>
      </w:r>
      <w:r w:rsidR="005E5D64" w:rsidRPr="00BE618A">
        <w:rPr>
          <w:rFonts w:asciiTheme="minorHAnsi" w:hAnsiTheme="minorHAnsi" w:cs="Times New Roman"/>
          <w:sz w:val="20"/>
          <w:szCs w:val="20"/>
        </w:rPr>
        <w:fldChar w:fldCharType="begin">
          <w:ffData>
            <w:name w:val="CaseACocher9"/>
            <w:enabled/>
            <w:calcOnExit w:val="0"/>
            <w:checkBox>
              <w:sizeAuto/>
              <w:default w:val="0"/>
              <w:checked w:val="0"/>
            </w:checkBox>
          </w:ffData>
        </w:fldChar>
      </w:r>
      <w:r w:rsidRPr="00BE618A">
        <w:rPr>
          <w:rFonts w:asciiTheme="minorHAnsi" w:hAnsiTheme="minorHAnsi"/>
        </w:rPr>
        <w:instrText xml:space="preserve"> FORMCHECKBOX </w:instrText>
      </w:r>
      <w:r w:rsidR="005E5D64" w:rsidRPr="00BE618A">
        <w:rPr>
          <w:rFonts w:asciiTheme="minorHAnsi" w:hAnsiTheme="minorHAnsi" w:cs="Times New Roman"/>
          <w:sz w:val="20"/>
          <w:szCs w:val="20"/>
        </w:rPr>
      </w:r>
      <w:r w:rsidR="005E5D64" w:rsidRPr="00BE618A">
        <w:rPr>
          <w:rFonts w:asciiTheme="minorHAnsi" w:hAnsiTheme="minorHAnsi" w:cs="Times New Roman"/>
          <w:sz w:val="20"/>
          <w:szCs w:val="20"/>
        </w:rPr>
        <w:fldChar w:fldCharType="separate"/>
      </w:r>
      <w:r w:rsidR="005E5D64" w:rsidRPr="00BE618A">
        <w:rPr>
          <w:rFonts w:asciiTheme="minorHAnsi" w:hAnsiTheme="minorHAnsi" w:cs="Times New Roman"/>
          <w:sz w:val="20"/>
          <w:szCs w:val="20"/>
        </w:rPr>
        <w:fldChar w:fldCharType="end"/>
      </w:r>
    </w:p>
    <w:p w14:paraId="407A079B"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10206"/>
        </w:tabs>
        <w:spacing w:before="120"/>
        <w:rPr>
          <w:rFonts w:asciiTheme="minorHAnsi" w:hAnsiTheme="minorHAnsi" w:cs="Times New Roman"/>
          <w:sz w:val="20"/>
          <w:szCs w:val="20"/>
        </w:rPr>
      </w:pPr>
      <w:r w:rsidRPr="00BE618A">
        <w:rPr>
          <w:rFonts w:asciiTheme="minorHAnsi" w:hAnsiTheme="minorHAnsi" w:cs="Times New Roman"/>
          <w:sz w:val="20"/>
          <w:szCs w:val="20"/>
        </w:rPr>
        <w:t xml:space="preserve">NOM d’usage : </w:t>
      </w:r>
      <w:r w:rsidRPr="00BE618A">
        <w:rPr>
          <w:rFonts w:asciiTheme="minorHAnsi" w:hAnsiTheme="minorHAnsi" w:cs="Times New Roman"/>
          <w:sz w:val="20"/>
          <w:szCs w:val="20"/>
        </w:rPr>
        <w:tab/>
      </w:r>
    </w:p>
    <w:p w14:paraId="24829DA7"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5580"/>
          <w:tab w:val="left" w:pos="5760"/>
          <w:tab w:val="right" w:leader="dot" w:pos="10206"/>
        </w:tabs>
        <w:spacing w:before="120"/>
        <w:rPr>
          <w:rFonts w:asciiTheme="minorHAnsi" w:hAnsiTheme="minorHAnsi" w:cs="Times New Roman"/>
          <w:sz w:val="20"/>
          <w:szCs w:val="20"/>
        </w:rPr>
      </w:pPr>
      <w:r w:rsidRPr="00BE618A">
        <w:rPr>
          <w:rFonts w:asciiTheme="minorHAnsi" w:hAnsiTheme="minorHAnsi" w:cs="Times New Roman"/>
          <w:sz w:val="20"/>
          <w:szCs w:val="20"/>
        </w:rPr>
        <w:t xml:space="preserve">NOM de naissance : </w:t>
      </w:r>
      <w:r w:rsidRPr="00BE618A">
        <w:rPr>
          <w:rFonts w:asciiTheme="minorHAnsi" w:hAnsiTheme="minorHAnsi" w:cs="Times New Roman"/>
          <w:sz w:val="20"/>
          <w:szCs w:val="20"/>
        </w:rPr>
        <w:tab/>
      </w:r>
      <w:r w:rsidRPr="00BE618A">
        <w:rPr>
          <w:rFonts w:asciiTheme="minorHAnsi" w:hAnsiTheme="minorHAnsi" w:cs="Times New Roman"/>
          <w:sz w:val="20"/>
          <w:szCs w:val="20"/>
        </w:rPr>
        <w:tab/>
        <w:t xml:space="preserve">Prénom(s) : </w:t>
      </w:r>
      <w:r w:rsidRPr="00BE618A">
        <w:rPr>
          <w:rFonts w:asciiTheme="minorHAnsi" w:hAnsiTheme="minorHAnsi" w:cs="Times New Roman"/>
          <w:sz w:val="20"/>
          <w:szCs w:val="20"/>
        </w:rPr>
        <w:tab/>
      </w:r>
    </w:p>
    <w:p w14:paraId="41E6C910"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5580"/>
          <w:tab w:val="left" w:pos="5760"/>
          <w:tab w:val="right" w:leader="dot" w:pos="10206"/>
        </w:tabs>
        <w:spacing w:before="120"/>
        <w:rPr>
          <w:rFonts w:asciiTheme="minorHAnsi" w:hAnsiTheme="minorHAnsi" w:cs="Times New Roman"/>
          <w:sz w:val="20"/>
          <w:szCs w:val="20"/>
        </w:rPr>
      </w:pPr>
    </w:p>
    <w:p w14:paraId="4DBC49E5"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10206"/>
        </w:tabs>
        <w:spacing w:before="240"/>
        <w:rPr>
          <w:rFonts w:asciiTheme="minorHAnsi" w:hAnsiTheme="minorHAnsi" w:cs="Times New Roman"/>
          <w:sz w:val="20"/>
          <w:szCs w:val="20"/>
        </w:rPr>
      </w:pPr>
      <w:r w:rsidRPr="00BE618A">
        <w:rPr>
          <w:rFonts w:asciiTheme="minorHAnsi" w:hAnsiTheme="minorHAnsi" w:cs="Times New Roman"/>
          <w:b/>
        </w:rPr>
        <w:t xml:space="preserve">Adresse à laquelle doit être expédié l’accusé de réception : </w:t>
      </w:r>
    </w:p>
    <w:p w14:paraId="4B6BC349"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10206"/>
        </w:tabs>
        <w:spacing w:before="120"/>
        <w:rPr>
          <w:rFonts w:asciiTheme="minorHAnsi" w:hAnsiTheme="minorHAnsi" w:cs="Times New Roman"/>
          <w:sz w:val="20"/>
          <w:szCs w:val="20"/>
        </w:rPr>
      </w:pPr>
      <w:r w:rsidRPr="00BE618A">
        <w:rPr>
          <w:rFonts w:asciiTheme="minorHAnsi" w:hAnsiTheme="minorHAnsi" w:cs="Times New Roman"/>
          <w:sz w:val="20"/>
          <w:szCs w:val="20"/>
        </w:rPr>
        <w:tab/>
      </w:r>
    </w:p>
    <w:p w14:paraId="002FB358"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10206"/>
        </w:tabs>
        <w:spacing w:before="120"/>
        <w:rPr>
          <w:rFonts w:asciiTheme="minorHAnsi" w:hAnsiTheme="minorHAnsi" w:cs="Times New Roman"/>
          <w:sz w:val="20"/>
          <w:szCs w:val="20"/>
        </w:rPr>
      </w:pPr>
      <w:r w:rsidRPr="00BE618A">
        <w:rPr>
          <w:rFonts w:asciiTheme="minorHAnsi" w:hAnsiTheme="minorHAnsi" w:cs="Times New Roman"/>
          <w:sz w:val="20"/>
          <w:szCs w:val="20"/>
        </w:rPr>
        <w:tab/>
      </w:r>
    </w:p>
    <w:p w14:paraId="40FFF90E"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2520"/>
          <w:tab w:val="left" w:pos="2700"/>
          <w:tab w:val="right" w:leader="dot" w:pos="7740"/>
          <w:tab w:val="left" w:pos="7920"/>
          <w:tab w:val="right" w:leader="dot" w:pos="10206"/>
        </w:tabs>
        <w:spacing w:before="120"/>
        <w:rPr>
          <w:rFonts w:asciiTheme="minorHAnsi" w:hAnsiTheme="minorHAnsi" w:cs="Times New Roman"/>
          <w:sz w:val="20"/>
          <w:szCs w:val="20"/>
        </w:rPr>
      </w:pPr>
      <w:r w:rsidRPr="00BE618A">
        <w:rPr>
          <w:rFonts w:asciiTheme="minorHAnsi" w:hAnsiTheme="minorHAnsi" w:cs="Times New Roman"/>
          <w:sz w:val="20"/>
          <w:szCs w:val="20"/>
        </w:rPr>
        <w:t xml:space="preserve">Code Postal : </w:t>
      </w:r>
      <w:r w:rsidRPr="00BE618A">
        <w:rPr>
          <w:rFonts w:asciiTheme="minorHAnsi" w:hAnsiTheme="minorHAnsi" w:cs="Times New Roman"/>
          <w:sz w:val="20"/>
          <w:szCs w:val="20"/>
        </w:rPr>
        <w:tab/>
      </w:r>
      <w:r w:rsidRPr="00BE618A">
        <w:rPr>
          <w:rFonts w:asciiTheme="minorHAnsi" w:hAnsiTheme="minorHAnsi" w:cs="Times New Roman"/>
          <w:sz w:val="20"/>
          <w:szCs w:val="20"/>
        </w:rPr>
        <w:tab/>
        <w:t xml:space="preserve">Ville : </w:t>
      </w:r>
      <w:r w:rsidRPr="00BE618A">
        <w:rPr>
          <w:rFonts w:asciiTheme="minorHAnsi" w:hAnsiTheme="minorHAnsi" w:cs="Times New Roman"/>
          <w:sz w:val="20"/>
          <w:szCs w:val="20"/>
        </w:rPr>
        <w:tab/>
      </w:r>
      <w:r w:rsidRPr="00BE618A">
        <w:rPr>
          <w:rFonts w:asciiTheme="minorHAnsi" w:hAnsiTheme="minorHAnsi" w:cs="Times New Roman"/>
          <w:sz w:val="20"/>
          <w:szCs w:val="20"/>
        </w:rPr>
        <w:tab/>
        <w:t xml:space="preserve">Pays : </w:t>
      </w:r>
      <w:r w:rsidRPr="00BE618A">
        <w:rPr>
          <w:rFonts w:asciiTheme="minorHAnsi" w:hAnsiTheme="minorHAnsi" w:cs="Times New Roman"/>
          <w:sz w:val="20"/>
          <w:szCs w:val="20"/>
        </w:rPr>
        <w:tab/>
      </w:r>
    </w:p>
    <w:p w14:paraId="37026FDF"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0"/>
          <w:szCs w:val="20"/>
        </w:rPr>
      </w:pPr>
    </w:p>
    <w:p w14:paraId="738A8172" w14:textId="77777777" w:rsidR="00066CBE" w:rsidRPr="00BE618A" w:rsidRDefault="00B42A8A"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8"/>
          <w:szCs w:val="28"/>
        </w:rPr>
      </w:pPr>
      <w:r>
        <w:rPr>
          <w:rFonts w:asciiTheme="minorHAnsi" w:hAnsiTheme="minorHAnsi"/>
        </w:rPr>
        <w:pict w14:anchorId="5B7FA1F0">
          <v:shapetype id="_x0000_t202" coordsize="21600,21600" o:spt="202" path="m,l,21600r21600,l21600,xe">
            <v:stroke joinstyle="miter"/>
            <v:path gradientshapeok="t" o:connecttype="rect"/>
          </v:shapetype>
          <v:shape id="_x0000_s2066" type="#_x0000_t202" style="position:absolute;margin-left:0;margin-top:3.2pt;width:295.3pt;height:32pt;z-index:251665408;mso-wrap-distance-left:9.05pt;mso-wrap-distance-right:9.05pt;mso-position-horizontal:center" strokeweight=".5pt">
            <v:fill color2="black"/>
            <v:textbox inset="7.45pt,3.85pt,7.45pt,3.85pt">
              <w:txbxContent>
                <w:p w14:paraId="25803867" w14:textId="77777777" w:rsidR="000C0079" w:rsidRDefault="000C0079" w:rsidP="00066CBE">
                  <w:pPr>
                    <w:tabs>
                      <w:tab w:val="right" w:leader="dot" w:pos="9000"/>
                    </w:tabs>
                    <w:spacing w:before="120"/>
                    <w:ind w:right="62"/>
                    <w:jc w:val="center"/>
                    <w:rPr>
                      <w:rFonts w:ascii="Arial" w:hAnsi="Arial" w:cs="Arial"/>
                      <w:sz w:val="28"/>
                      <w:szCs w:val="28"/>
                    </w:rPr>
                  </w:pPr>
                  <w:r>
                    <w:rPr>
                      <w:rFonts w:ascii="Arial" w:hAnsi="Arial" w:cs="Arial"/>
                      <w:b/>
                      <w:sz w:val="28"/>
                      <w:szCs w:val="28"/>
                    </w:rPr>
                    <w:t>DNSP danseur</w:t>
                  </w:r>
                </w:p>
                <w:p w14:paraId="430090A0" w14:textId="77777777" w:rsidR="000C0079" w:rsidRDefault="000C0079" w:rsidP="00066CBE">
                  <w:pPr>
                    <w:tabs>
                      <w:tab w:val="right" w:pos="1620"/>
                      <w:tab w:val="right" w:leader="dot" w:pos="6480"/>
                    </w:tabs>
                    <w:spacing w:before="120"/>
                    <w:ind w:right="62"/>
                  </w:pPr>
                  <w:r>
                    <w:rPr>
                      <w:rFonts w:ascii="Arial" w:hAnsi="Arial" w:cs="Arial"/>
                      <w:sz w:val="28"/>
                      <w:szCs w:val="28"/>
                    </w:rPr>
                    <w:tab/>
                  </w:r>
                </w:p>
              </w:txbxContent>
            </v:textbox>
          </v:shape>
        </w:pict>
      </w:r>
    </w:p>
    <w:p w14:paraId="2394DE8A"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8"/>
          <w:szCs w:val="28"/>
        </w:rPr>
      </w:pPr>
    </w:p>
    <w:p w14:paraId="212A0BCF"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8"/>
          <w:szCs w:val="28"/>
        </w:rPr>
      </w:pPr>
    </w:p>
    <w:p w14:paraId="6513B619"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8"/>
          <w:szCs w:val="28"/>
        </w:rPr>
      </w:pPr>
    </w:p>
    <w:p w14:paraId="403DDC3C"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8"/>
          <w:szCs w:val="28"/>
        </w:rPr>
      </w:pPr>
    </w:p>
    <w:p w14:paraId="2036CD01"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16"/>
          <w:szCs w:val="16"/>
        </w:rPr>
      </w:pPr>
    </w:p>
    <w:p w14:paraId="716365B8" w14:textId="77777777" w:rsidR="00066CBE" w:rsidRPr="00BE618A" w:rsidRDefault="00066CBE" w:rsidP="00066CBE">
      <w:pPr>
        <w:tabs>
          <w:tab w:val="left" w:pos="1800"/>
        </w:tabs>
        <w:spacing w:before="80"/>
        <w:rPr>
          <w:rFonts w:asciiTheme="minorHAnsi" w:hAnsiTheme="minorHAnsi" w:cs="Times New Roman"/>
          <w:sz w:val="28"/>
          <w:szCs w:val="28"/>
        </w:rPr>
      </w:pPr>
    </w:p>
    <w:p w14:paraId="0D423331"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jc w:val="center"/>
        <w:rPr>
          <w:rFonts w:asciiTheme="minorHAnsi" w:hAnsiTheme="minorHAnsi" w:cs="Times New Roman"/>
          <w:sz w:val="20"/>
          <w:szCs w:val="20"/>
        </w:rPr>
      </w:pPr>
      <w:r w:rsidRPr="00BE618A">
        <w:rPr>
          <w:rFonts w:asciiTheme="minorHAnsi" w:hAnsiTheme="minorHAnsi" w:cs="Times New Roman"/>
          <w:b/>
          <w:sz w:val="28"/>
          <w:szCs w:val="28"/>
        </w:rPr>
        <w:t>Partie réservée au centre instructeur du dossier de recevabilité</w:t>
      </w:r>
    </w:p>
    <w:p w14:paraId="3FB28F48"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0"/>
          <w:szCs w:val="20"/>
        </w:rPr>
      </w:pPr>
    </w:p>
    <w:p w14:paraId="402F84A3"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2"/>
          <w:szCs w:val="22"/>
        </w:rPr>
      </w:pPr>
      <w:r w:rsidRPr="00BE618A">
        <w:rPr>
          <w:rFonts w:asciiTheme="minorHAnsi" w:hAnsiTheme="minorHAnsi" w:cs="Times New Roman"/>
          <w:sz w:val="22"/>
          <w:szCs w:val="22"/>
        </w:rPr>
        <w:t>Nous accusons réception du dossier de présentation des acquis de l’expérience (livret 2) concernant votre demande de validation des acquis de l’expérience pour le diplôme désigné ci-dessus.</w:t>
      </w:r>
    </w:p>
    <w:p w14:paraId="7A0045FD"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2"/>
          <w:szCs w:val="22"/>
        </w:rPr>
      </w:pPr>
      <w:r w:rsidRPr="00BE618A">
        <w:rPr>
          <w:rFonts w:asciiTheme="minorHAnsi" w:hAnsiTheme="minorHAnsi" w:cs="Times New Roman"/>
          <w:sz w:val="22"/>
          <w:szCs w:val="22"/>
        </w:rPr>
        <w:t>Vous recevrez ultérieurement des précisions concernant la date du jury de validation.</w:t>
      </w:r>
    </w:p>
    <w:p w14:paraId="778A06E0"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2"/>
          <w:szCs w:val="22"/>
        </w:rPr>
      </w:pPr>
    </w:p>
    <w:p w14:paraId="0536A4E8"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3969"/>
        </w:tabs>
        <w:spacing w:before="80"/>
        <w:rPr>
          <w:rFonts w:asciiTheme="minorHAnsi" w:hAnsiTheme="minorHAnsi" w:cs="Times New Roman"/>
          <w:sz w:val="22"/>
          <w:szCs w:val="22"/>
        </w:rPr>
      </w:pPr>
      <w:r w:rsidRPr="00BE618A">
        <w:rPr>
          <w:rFonts w:asciiTheme="minorHAnsi" w:hAnsiTheme="minorHAnsi" w:cs="Times New Roman"/>
          <w:sz w:val="22"/>
          <w:szCs w:val="22"/>
        </w:rPr>
        <w:t xml:space="preserve">Fait à : </w:t>
      </w:r>
      <w:r w:rsidRPr="00BE618A">
        <w:rPr>
          <w:rFonts w:asciiTheme="minorHAnsi" w:hAnsiTheme="minorHAnsi" w:cs="Times New Roman"/>
          <w:sz w:val="22"/>
          <w:szCs w:val="22"/>
        </w:rPr>
        <w:tab/>
      </w:r>
    </w:p>
    <w:p w14:paraId="1C61108E"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right" w:leader="dot" w:pos="3969"/>
        </w:tabs>
        <w:spacing w:before="80"/>
        <w:rPr>
          <w:rFonts w:asciiTheme="minorHAnsi" w:hAnsiTheme="minorHAnsi" w:cs="Times New Roman"/>
          <w:sz w:val="22"/>
          <w:szCs w:val="22"/>
        </w:rPr>
      </w:pPr>
      <w:r w:rsidRPr="00BE618A">
        <w:rPr>
          <w:rFonts w:asciiTheme="minorHAnsi" w:hAnsiTheme="minorHAnsi" w:cs="Times New Roman"/>
          <w:sz w:val="22"/>
          <w:szCs w:val="22"/>
        </w:rPr>
        <w:t xml:space="preserve">le : </w:t>
      </w:r>
      <w:r w:rsidRPr="00BE618A">
        <w:rPr>
          <w:rFonts w:asciiTheme="minorHAnsi" w:hAnsiTheme="minorHAnsi" w:cs="Times New Roman"/>
          <w:sz w:val="22"/>
          <w:szCs w:val="22"/>
        </w:rPr>
        <w:tab/>
      </w:r>
    </w:p>
    <w:p w14:paraId="52C4DADF"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2"/>
          <w:szCs w:val="22"/>
        </w:rPr>
      </w:pPr>
    </w:p>
    <w:p w14:paraId="650D7B32"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2"/>
          <w:szCs w:val="22"/>
        </w:rPr>
      </w:pPr>
      <w:r w:rsidRPr="00BE618A">
        <w:rPr>
          <w:rFonts w:asciiTheme="minorHAnsi" w:hAnsiTheme="minorHAnsi" w:cs="Times New Roman"/>
          <w:sz w:val="22"/>
          <w:szCs w:val="22"/>
        </w:rPr>
        <w:t>Cachet et visa de l’établissement habilité p</w:t>
      </w:r>
      <w:r w:rsidR="0093286D">
        <w:rPr>
          <w:rFonts w:asciiTheme="minorHAnsi" w:hAnsiTheme="minorHAnsi" w:cs="Times New Roman"/>
          <w:sz w:val="22"/>
          <w:szCs w:val="22"/>
        </w:rPr>
        <w:t xml:space="preserve">ar l’État à délivrer le Diplôme National Supérieur Professionnel de danseur </w:t>
      </w:r>
      <w:r w:rsidRPr="00BE618A">
        <w:rPr>
          <w:rFonts w:asciiTheme="minorHAnsi" w:hAnsiTheme="minorHAnsi" w:cs="Times New Roman"/>
          <w:sz w:val="22"/>
          <w:szCs w:val="22"/>
        </w:rPr>
        <w:t>par la Validation des Acquis de l’Expérience :</w:t>
      </w:r>
    </w:p>
    <w:p w14:paraId="513C135E" w14:textId="77777777" w:rsidR="00066CBE" w:rsidRPr="00BE618A" w:rsidRDefault="00066CBE" w:rsidP="00066CBE">
      <w:pPr>
        <w:pBdr>
          <w:top w:val="single" w:sz="4" w:space="4" w:color="000000"/>
          <w:left w:val="single" w:sz="4" w:space="4" w:color="000000"/>
          <w:bottom w:val="single" w:sz="4" w:space="4" w:color="000000"/>
          <w:right w:val="single" w:sz="4" w:space="4" w:color="000000"/>
        </w:pBdr>
        <w:tabs>
          <w:tab w:val="left" w:pos="1800"/>
        </w:tabs>
        <w:spacing w:before="80"/>
        <w:rPr>
          <w:rFonts w:asciiTheme="minorHAnsi" w:hAnsiTheme="minorHAnsi" w:cs="Times New Roman"/>
          <w:sz w:val="22"/>
          <w:szCs w:val="22"/>
        </w:rPr>
      </w:pPr>
    </w:p>
    <w:p w14:paraId="08BFCDB3" w14:textId="77777777" w:rsidR="00066CBE" w:rsidRPr="00BE618A" w:rsidRDefault="00066CBE" w:rsidP="00066CBE">
      <w:pPr>
        <w:pageBreakBefore/>
        <w:spacing w:before="80"/>
        <w:rPr>
          <w:rFonts w:asciiTheme="minorHAnsi" w:hAnsiTheme="minorHAnsi" w:cs="Arial"/>
          <w:b/>
          <w:sz w:val="12"/>
          <w:szCs w:val="12"/>
        </w:rPr>
      </w:pPr>
    </w:p>
    <w:p w14:paraId="4143099E" w14:textId="04AE5598" w:rsidR="00066CBE" w:rsidRPr="00BE618A" w:rsidRDefault="00066CBE" w:rsidP="00066CBE">
      <w:pPr>
        <w:pBdr>
          <w:top w:val="single" w:sz="4" w:space="8" w:color="800000"/>
          <w:left w:val="single" w:sz="4" w:space="4" w:color="800000"/>
          <w:bottom w:val="single" w:sz="4" w:space="6" w:color="800000"/>
          <w:right w:val="single" w:sz="4" w:space="4" w:color="800000"/>
        </w:pBdr>
        <w:jc w:val="center"/>
        <w:rPr>
          <w:rFonts w:asciiTheme="minorHAnsi" w:hAnsiTheme="minorHAnsi" w:cs="Times New Roman"/>
          <w:sz w:val="20"/>
          <w:szCs w:val="20"/>
        </w:rPr>
      </w:pPr>
      <w:r w:rsidRPr="00BE618A">
        <w:rPr>
          <w:rFonts w:asciiTheme="minorHAnsi" w:hAnsiTheme="minorHAnsi" w:cs="Times New Roman"/>
          <w:b/>
          <w:sz w:val="40"/>
          <w:szCs w:val="40"/>
        </w:rPr>
        <w:t>COÛTS D’INSCRIPTION</w:t>
      </w:r>
      <w:r w:rsidR="003F7A87">
        <w:rPr>
          <w:rFonts w:asciiTheme="minorHAnsi" w:hAnsiTheme="minorHAnsi" w:cs="Times New Roman"/>
          <w:b/>
          <w:sz w:val="40"/>
          <w:szCs w:val="40"/>
        </w:rPr>
        <w:t xml:space="preserve"> </w:t>
      </w:r>
      <w:r w:rsidR="00EE1E6D">
        <w:rPr>
          <w:rFonts w:asciiTheme="minorHAnsi" w:hAnsiTheme="minorHAnsi" w:cs="Times New Roman"/>
          <w:b/>
          <w:sz w:val="40"/>
          <w:szCs w:val="40"/>
        </w:rPr>
        <w:t xml:space="preserve">DU </w:t>
      </w:r>
      <w:r w:rsidR="003F7A87">
        <w:rPr>
          <w:rFonts w:asciiTheme="minorHAnsi" w:hAnsiTheme="minorHAnsi" w:cs="Times New Roman"/>
          <w:b/>
          <w:sz w:val="40"/>
          <w:szCs w:val="40"/>
        </w:rPr>
        <w:t>LIVRET 2</w:t>
      </w:r>
    </w:p>
    <w:p w14:paraId="43D4D814" w14:textId="77777777" w:rsidR="00066CBE" w:rsidRPr="00BE618A" w:rsidRDefault="00066CBE" w:rsidP="00066CBE">
      <w:pPr>
        <w:rPr>
          <w:rFonts w:asciiTheme="minorHAnsi" w:hAnsiTheme="minorHAnsi" w:cs="Times New Roman"/>
          <w:sz w:val="20"/>
          <w:szCs w:val="20"/>
        </w:rPr>
      </w:pPr>
    </w:p>
    <w:p w14:paraId="57723D66" w14:textId="77777777" w:rsidR="00066CBE" w:rsidRPr="00BE618A" w:rsidRDefault="00066CBE" w:rsidP="00066CBE">
      <w:pPr>
        <w:spacing w:after="120"/>
        <w:ind w:left="540" w:right="664"/>
        <w:jc w:val="center"/>
        <w:rPr>
          <w:rFonts w:asciiTheme="minorHAnsi" w:hAnsiTheme="minorHAnsi" w:cs="Times New Roman"/>
          <w:b/>
          <w:bCs/>
          <w:sz w:val="26"/>
          <w:szCs w:val="26"/>
        </w:rPr>
      </w:pPr>
    </w:p>
    <w:p w14:paraId="54AA4C7E" w14:textId="77777777" w:rsidR="00066CBE" w:rsidRPr="00BE618A" w:rsidRDefault="00066CBE" w:rsidP="00066CBE">
      <w:pPr>
        <w:spacing w:after="120"/>
        <w:ind w:left="540" w:right="664"/>
        <w:jc w:val="center"/>
        <w:rPr>
          <w:rFonts w:asciiTheme="minorHAnsi" w:hAnsiTheme="minorHAnsi" w:cs="Times New Roman"/>
          <w:b/>
          <w:bCs/>
          <w:sz w:val="26"/>
          <w:szCs w:val="26"/>
        </w:rPr>
      </w:pPr>
    </w:p>
    <w:p w14:paraId="244560D5" w14:textId="285ACC5A" w:rsidR="00066CBE" w:rsidRPr="00BE618A" w:rsidRDefault="00066CBE" w:rsidP="00066CBE">
      <w:pPr>
        <w:spacing w:after="120"/>
        <w:ind w:left="540" w:right="664"/>
        <w:jc w:val="center"/>
        <w:rPr>
          <w:rFonts w:asciiTheme="minorHAnsi" w:hAnsiTheme="minorHAnsi"/>
          <w:sz w:val="22"/>
          <w:szCs w:val="22"/>
        </w:rPr>
      </w:pPr>
      <w:r w:rsidRPr="003F7A87">
        <w:rPr>
          <w:rFonts w:asciiTheme="minorHAnsi" w:hAnsiTheme="minorHAnsi" w:cs="Times New Roman"/>
          <w:b/>
          <w:bCs/>
          <w:sz w:val="32"/>
          <w:szCs w:val="32"/>
        </w:rPr>
        <w:t>Le montant des droits pour l</w:t>
      </w:r>
      <w:r w:rsidR="003F7A87" w:rsidRPr="003F7A87">
        <w:rPr>
          <w:rFonts w:asciiTheme="minorHAnsi" w:hAnsiTheme="minorHAnsi" w:cs="Times New Roman"/>
          <w:b/>
          <w:bCs/>
          <w:sz w:val="32"/>
          <w:szCs w:val="32"/>
        </w:rPr>
        <w:t>e dépôt du livret 2 de l</w:t>
      </w:r>
      <w:r w:rsidRPr="003F7A87">
        <w:rPr>
          <w:rFonts w:asciiTheme="minorHAnsi" w:hAnsiTheme="minorHAnsi" w:cs="Times New Roman"/>
          <w:b/>
          <w:bCs/>
          <w:sz w:val="32"/>
          <w:szCs w:val="32"/>
        </w:rPr>
        <w:t xml:space="preserve">a procédure de validation des acquis de l'expérience est de </w:t>
      </w:r>
      <w:r w:rsidR="00EC5962" w:rsidRPr="003F7A87">
        <w:rPr>
          <w:rStyle w:val="lev"/>
          <w:rFonts w:asciiTheme="minorHAnsi" w:hAnsiTheme="minorHAnsi" w:cs="Times New Roman"/>
          <w:sz w:val="32"/>
          <w:szCs w:val="32"/>
        </w:rPr>
        <w:t>8</w:t>
      </w:r>
      <w:r w:rsidR="00274242" w:rsidRPr="003F7A87">
        <w:rPr>
          <w:rStyle w:val="lev"/>
          <w:rFonts w:asciiTheme="minorHAnsi" w:hAnsiTheme="minorHAnsi" w:cs="Times New Roman"/>
          <w:sz w:val="32"/>
          <w:szCs w:val="32"/>
        </w:rPr>
        <w:t>16</w:t>
      </w:r>
      <w:r w:rsidRPr="003F7A87">
        <w:rPr>
          <w:rStyle w:val="lev"/>
          <w:rFonts w:asciiTheme="minorHAnsi" w:hAnsiTheme="minorHAnsi" w:cs="Times New Roman"/>
          <w:sz w:val="32"/>
          <w:szCs w:val="32"/>
        </w:rPr>
        <w:t xml:space="preserve"> € (ou </w:t>
      </w:r>
      <w:r w:rsidR="00EC5962" w:rsidRPr="003F7A87">
        <w:rPr>
          <w:rStyle w:val="lev"/>
          <w:rFonts w:asciiTheme="minorHAnsi" w:hAnsiTheme="minorHAnsi" w:cs="Times New Roman"/>
          <w:sz w:val="32"/>
          <w:szCs w:val="32"/>
        </w:rPr>
        <w:t>400</w:t>
      </w:r>
      <w:r w:rsidRPr="003F7A87">
        <w:rPr>
          <w:rStyle w:val="lev"/>
          <w:rFonts w:asciiTheme="minorHAnsi" w:hAnsiTheme="minorHAnsi" w:cs="Times New Roman"/>
          <w:sz w:val="32"/>
          <w:szCs w:val="32"/>
        </w:rPr>
        <w:t xml:space="preserve"> €*)</w:t>
      </w:r>
      <w:r w:rsidRPr="003F7A87">
        <w:rPr>
          <w:rFonts w:asciiTheme="minorHAnsi" w:hAnsiTheme="minorHAnsi" w:cs="Times New Roman"/>
          <w:b/>
          <w:bCs/>
          <w:sz w:val="32"/>
          <w:szCs w:val="32"/>
        </w:rPr>
        <w:t>.</w:t>
      </w:r>
    </w:p>
    <w:p w14:paraId="14A083CE" w14:textId="77777777" w:rsidR="00066CBE" w:rsidRPr="00BE618A" w:rsidRDefault="00066CBE" w:rsidP="00066CBE">
      <w:pPr>
        <w:pStyle w:val="justifie1"/>
        <w:spacing w:after="0"/>
        <w:rPr>
          <w:rFonts w:asciiTheme="minorHAnsi" w:hAnsiTheme="minorHAnsi"/>
          <w:color w:val="auto"/>
          <w:sz w:val="22"/>
          <w:szCs w:val="22"/>
        </w:rPr>
      </w:pPr>
    </w:p>
    <w:p w14:paraId="6CED20B1" w14:textId="77777777" w:rsidR="00066CBE" w:rsidRPr="00BE618A" w:rsidRDefault="00066CBE" w:rsidP="00066CBE">
      <w:pPr>
        <w:pStyle w:val="justifie1"/>
        <w:spacing w:after="0"/>
        <w:rPr>
          <w:rFonts w:asciiTheme="minorHAnsi" w:hAnsiTheme="minorHAnsi"/>
          <w:color w:val="auto"/>
          <w:sz w:val="22"/>
          <w:szCs w:val="22"/>
        </w:rPr>
      </w:pPr>
    </w:p>
    <w:p w14:paraId="600C229B" w14:textId="77777777" w:rsidR="00066CBE" w:rsidRPr="00BE618A" w:rsidRDefault="00066CBE" w:rsidP="00066CBE">
      <w:pPr>
        <w:pStyle w:val="justifie1"/>
        <w:spacing w:after="0"/>
        <w:rPr>
          <w:rFonts w:asciiTheme="minorHAnsi" w:hAnsiTheme="minorHAnsi"/>
          <w:color w:val="auto"/>
          <w:sz w:val="28"/>
          <w:szCs w:val="28"/>
        </w:rPr>
      </w:pPr>
      <w:r w:rsidRPr="00BE618A">
        <w:rPr>
          <w:rFonts w:asciiTheme="minorHAnsi" w:hAnsiTheme="minorHAnsi"/>
          <w:color w:val="auto"/>
          <w:sz w:val="28"/>
          <w:szCs w:val="28"/>
        </w:rPr>
        <w:t>Ces droits couvrent, pour une seule discipline, domaine et option du diplôme, pour les candidats recevables, l’ensemble de la suite de la procédure de V.A.E. : frais de dossiers, frais de jury, et éventuellement nouvelle demande de validation si le candidat a préalablement obtenu une validation partielle. Le délai accordé au candidat pour obtenir la totalité du diplôme ne peut alors excéder cinq ans.</w:t>
      </w:r>
    </w:p>
    <w:p w14:paraId="4C987B56" w14:textId="77777777" w:rsidR="00066CBE" w:rsidRPr="00BE618A" w:rsidRDefault="00066CBE" w:rsidP="00066CBE">
      <w:pPr>
        <w:pStyle w:val="justifie1"/>
        <w:spacing w:after="0"/>
        <w:rPr>
          <w:rFonts w:asciiTheme="minorHAnsi" w:hAnsiTheme="minorHAnsi"/>
          <w:color w:val="auto"/>
          <w:sz w:val="28"/>
          <w:szCs w:val="28"/>
        </w:rPr>
      </w:pPr>
    </w:p>
    <w:p w14:paraId="10C062B8" w14:textId="77777777" w:rsidR="00066CBE" w:rsidRPr="00BE618A" w:rsidRDefault="00066CBE" w:rsidP="00066CBE">
      <w:pPr>
        <w:pStyle w:val="justifie1"/>
        <w:spacing w:after="0"/>
        <w:rPr>
          <w:rFonts w:asciiTheme="minorHAnsi" w:hAnsiTheme="minorHAnsi"/>
          <w:color w:val="auto"/>
          <w:sz w:val="28"/>
          <w:szCs w:val="28"/>
        </w:rPr>
      </w:pPr>
      <w:r w:rsidRPr="00BE618A">
        <w:rPr>
          <w:rFonts w:asciiTheme="minorHAnsi" w:hAnsiTheme="minorHAnsi"/>
          <w:b/>
          <w:color w:val="FF0000"/>
          <w:sz w:val="28"/>
          <w:szCs w:val="28"/>
        </w:rPr>
        <w:t>Ces droits ne comprennent pas les coûts éventuels de formation prolongeant une validation partielle, ni le coût de l’accompagnement facultatif.</w:t>
      </w:r>
    </w:p>
    <w:p w14:paraId="3F97E378" w14:textId="77777777" w:rsidR="00066CBE" w:rsidRPr="00BE618A" w:rsidRDefault="00066CBE" w:rsidP="00066CBE">
      <w:pPr>
        <w:pStyle w:val="justifie1"/>
        <w:spacing w:after="0"/>
        <w:rPr>
          <w:rFonts w:asciiTheme="minorHAnsi" w:hAnsiTheme="minorHAnsi"/>
          <w:color w:val="auto"/>
          <w:sz w:val="28"/>
          <w:szCs w:val="28"/>
        </w:rPr>
      </w:pPr>
    </w:p>
    <w:p w14:paraId="40FE3608" w14:textId="77777777" w:rsidR="00066CBE" w:rsidRPr="00BE618A" w:rsidRDefault="00066CBE" w:rsidP="00066CBE">
      <w:pPr>
        <w:spacing w:after="120"/>
        <w:jc w:val="center"/>
        <w:rPr>
          <w:rFonts w:asciiTheme="minorHAnsi" w:hAnsiTheme="minorHAnsi" w:cs="Times New Roman"/>
          <w:sz w:val="28"/>
          <w:szCs w:val="28"/>
        </w:rPr>
      </w:pPr>
      <w:r w:rsidRPr="00BE618A">
        <w:rPr>
          <w:rFonts w:asciiTheme="minorHAnsi" w:hAnsiTheme="minorHAnsi" w:cs="Times New Roman"/>
          <w:b/>
          <w:sz w:val="32"/>
          <w:szCs w:val="32"/>
        </w:rPr>
        <w:t>Ces frais sont à régler avec l’envoi du livret 2</w:t>
      </w:r>
      <w:r w:rsidRPr="00BE618A">
        <w:rPr>
          <w:rFonts w:asciiTheme="minorHAnsi" w:hAnsiTheme="minorHAnsi" w:cs="Times New Roman"/>
          <w:b/>
          <w:sz w:val="32"/>
          <w:szCs w:val="32"/>
        </w:rPr>
        <w:br/>
      </w:r>
      <w:r w:rsidRPr="00BE618A">
        <w:rPr>
          <w:rFonts w:asciiTheme="minorHAnsi" w:hAnsiTheme="minorHAnsi" w:cs="Times New Roman"/>
          <w:b/>
          <w:i/>
        </w:rPr>
        <w:t xml:space="preserve">(sauf en cas de paiement direct au </w:t>
      </w:r>
      <w:r>
        <w:rPr>
          <w:rFonts w:asciiTheme="minorHAnsi" w:hAnsiTheme="minorHAnsi" w:cs="Times New Roman"/>
          <w:b/>
          <w:i/>
        </w:rPr>
        <w:t>PNSD</w:t>
      </w:r>
      <w:r w:rsidRPr="00BE618A">
        <w:rPr>
          <w:rFonts w:asciiTheme="minorHAnsi" w:hAnsiTheme="minorHAnsi" w:cs="Times New Roman"/>
          <w:b/>
          <w:i/>
        </w:rPr>
        <w:t xml:space="preserve"> par un éventuel financeur)</w:t>
      </w:r>
    </w:p>
    <w:p w14:paraId="2036C54B" w14:textId="77777777" w:rsidR="00066CBE" w:rsidRPr="00BE618A" w:rsidRDefault="00066CBE" w:rsidP="00066CBE">
      <w:pPr>
        <w:jc w:val="both"/>
        <w:rPr>
          <w:rFonts w:asciiTheme="minorHAnsi" w:hAnsiTheme="minorHAnsi" w:cs="Times New Roman"/>
          <w:sz w:val="28"/>
          <w:szCs w:val="28"/>
        </w:rPr>
      </w:pPr>
    </w:p>
    <w:p w14:paraId="703B92BB" w14:textId="77777777" w:rsidR="00066CBE" w:rsidRPr="00BE618A" w:rsidRDefault="00066CBE" w:rsidP="00066CBE">
      <w:pPr>
        <w:jc w:val="both"/>
        <w:rPr>
          <w:rFonts w:asciiTheme="minorHAnsi" w:hAnsiTheme="minorHAnsi" w:cs="Times New Roman"/>
          <w:sz w:val="28"/>
          <w:szCs w:val="28"/>
        </w:rPr>
      </w:pPr>
    </w:p>
    <w:p w14:paraId="25DC635B" w14:textId="77777777" w:rsidR="00021E03" w:rsidRDefault="00066CBE" w:rsidP="00066CBE">
      <w:pPr>
        <w:pStyle w:val="Paragraphedeliste1"/>
        <w:ind w:left="0"/>
        <w:jc w:val="both"/>
        <w:rPr>
          <w:rFonts w:asciiTheme="minorHAnsi" w:hAnsiTheme="minorHAnsi"/>
          <w:b/>
          <w:sz w:val="28"/>
          <w:szCs w:val="28"/>
        </w:rPr>
      </w:pPr>
      <w:r w:rsidRPr="00BE618A">
        <w:rPr>
          <w:rFonts w:asciiTheme="minorHAnsi" w:hAnsiTheme="minorHAnsi"/>
          <w:b/>
          <w:sz w:val="28"/>
          <w:szCs w:val="28"/>
        </w:rPr>
        <w:t>*</w:t>
      </w:r>
      <w:r w:rsidR="00021E03" w:rsidRPr="00021E03">
        <w:rPr>
          <w:rFonts w:asciiTheme="minorHAnsi" w:hAnsiTheme="minorHAnsi"/>
          <w:b/>
          <w:sz w:val="28"/>
          <w:szCs w:val="28"/>
        </w:rPr>
        <w:t xml:space="preserve">Si le candidat </w:t>
      </w:r>
      <w:r w:rsidR="00021E03" w:rsidRPr="00021E03">
        <w:rPr>
          <w:rFonts w:asciiTheme="minorHAnsi" w:hAnsiTheme="minorHAnsi"/>
          <w:b/>
          <w:sz w:val="28"/>
          <w:szCs w:val="28"/>
          <w:u w:val="single"/>
        </w:rPr>
        <w:t>employé en France</w:t>
      </w:r>
      <w:r w:rsidR="00021E03" w:rsidRPr="00021E03">
        <w:rPr>
          <w:rFonts w:asciiTheme="minorHAnsi" w:hAnsiTheme="minorHAnsi"/>
          <w:b/>
          <w:sz w:val="28"/>
          <w:szCs w:val="28"/>
        </w:rPr>
        <w:t xml:space="preserve"> n'est pas en situation de bénéficier d'un financement par un tiers (entreprise, services publics de l'emploi, collectivité territoriale), le chef d'établissement applique un tarif réduit s'élevant à 400 €, en sus des 92 € versés pour l'analyse de recevabilité. </w:t>
      </w:r>
    </w:p>
    <w:p w14:paraId="3878F606" w14:textId="1EE081B3" w:rsidR="00066CBE" w:rsidRPr="00BE618A" w:rsidRDefault="00066CBE" w:rsidP="00066CBE">
      <w:pPr>
        <w:pStyle w:val="Paragraphedeliste1"/>
        <w:ind w:left="0"/>
        <w:jc w:val="both"/>
        <w:rPr>
          <w:rFonts w:asciiTheme="minorHAnsi" w:hAnsiTheme="minorHAnsi"/>
          <w:sz w:val="28"/>
          <w:szCs w:val="28"/>
        </w:rPr>
      </w:pPr>
      <w:r w:rsidRPr="00BE618A">
        <w:rPr>
          <w:rFonts w:asciiTheme="minorHAnsi" w:hAnsiTheme="minorHAnsi"/>
          <w:sz w:val="28"/>
          <w:szCs w:val="28"/>
        </w:rPr>
        <w:t xml:space="preserve">Le tarif réduit ne peut être appliqué que sur la production de l’un des justificatifs suivants : </w:t>
      </w:r>
    </w:p>
    <w:p w14:paraId="13831D92" w14:textId="77777777" w:rsidR="00066CBE" w:rsidRPr="00BE618A" w:rsidRDefault="00066CBE" w:rsidP="00066CBE">
      <w:pPr>
        <w:pStyle w:val="Paragraphedeliste1"/>
        <w:jc w:val="both"/>
        <w:rPr>
          <w:rFonts w:asciiTheme="minorHAnsi" w:hAnsiTheme="minorHAnsi"/>
          <w:sz w:val="28"/>
          <w:szCs w:val="28"/>
        </w:rPr>
      </w:pPr>
      <w:r w:rsidRPr="00BE618A">
        <w:rPr>
          <w:rFonts w:asciiTheme="minorHAnsi" w:hAnsiTheme="minorHAnsi"/>
          <w:sz w:val="28"/>
          <w:szCs w:val="28"/>
        </w:rPr>
        <w:t xml:space="preserve">- si le candidat est salarié : attestation(s) de non prise en charge signée(s) par le ou les employeurs ou organisme(s) collecteur(s), </w:t>
      </w:r>
    </w:p>
    <w:p w14:paraId="28123844" w14:textId="77777777" w:rsidR="00066CBE" w:rsidRPr="00BE618A" w:rsidRDefault="00066CBE" w:rsidP="00066CBE">
      <w:pPr>
        <w:pStyle w:val="Paragraphedeliste1"/>
        <w:jc w:val="both"/>
        <w:rPr>
          <w:rFonts w:asciiTheme="minorHAnsi" w:hAnsiTheme="minorHAnsi"/>
          <w:sz w:val="28"/>
          <w:szCs w:val="28"/>
        </w:rPr>
      </w:pPr>
      <w:r w:rsidRPr="00BE618A">
        <w:rPr>
          <w:rFonts w:asciiTheme="minorHAnsi" w:hAnsiTheme="minorHAnsi"/>
          <w:sz w:val="28"/>
          <w:szCs w:val="28"/>
        </w:rPr>
        <w:t>- si le candidat est son propre employeur : copie de son adhésion à un organisme collecteur et copie de la réponse négative de cet organisme à sa demande</w:t>
      </w:r>
    </w:p>
    <w:p w14:paraId="5E055474" w14:textId="77777777" w:rsidR="00066CBE" w:rsidRDefault="00066CBE" w:rsidP="00066CBE">
      <w:pPr>
        <w:pStyle w:val="Paragraphedeliste1"/>
        <w:jc w:val="both"/>
        <w:rPr>
          <w:rFonts w:asciiTheme="minorHAnsi" w:hAnsiTheme="minorHAnsi"/>
          <w:sz w:val="28"/>
          <w:szCs w:val="28"/>
        </w:rPr>
      </w:pPr>
      <w:r w:rsidRPr="00BE618A">
        <w:rPr>
          <w:rFonts w:asciiTheme="minorHAnsi" w:hAnsiTheme="minorHAnsi"/>
          <w:sz w:val="28"/>
          <w:szCs w:val="28"/>
        </w:rPr>
        <w:t xml:space="preserve">- si le candidat est chômeur : attestation de refus de pôle emploi ou du Conseil Régional. </w:t>
      </w:r>
    </w:p>
    <w:p w14:paraId="0D85D87C" w14:textId="77777777" w:rsidR="00066CBE" w:rsidRPr="0027317E" w:rsidRDefault="00066CBE" w:rsidP="00066CBE">
      <w:pPr>
        <w:pStyle w:val="Paragraphedeliste1"/>
        <w:jc w:val="both"/>
        <w:rPr>
          <w:rFonts w:asciiTheme="minorHAnsi" w:hAnsiTheme="minorHAnsi"/>
          <w:sz w:val="28"/>
          <w:szCs w:val="28"/>
        </w:rPr>
      </w:pPr>
      <w:r>
        <w:rPr>
          <w:rFonts w:asciiTheme="minorHAnsi" w:hAnsiTheme="minorHAnsi"/>
          <w:sz w:val="28"/>
          <w:szCs w:val="28"/>
        </w:rPr>
        <w:t xml:space="preserve">- </w:t>
      </w:r>
      <w:r w:rsidRPr="00BE618A">
        <w:rPr>
          <w:rFonts w:asciiTheme="minorHAnsi" w:hAnsiTheme="minorHAnsi"/>
          <w:sz w:val="28"/>
          <w:szCs w:val="28"/>
        </w:rPr>
        <w:t>si le candidat est bénévole ou volontaire : attestation de non prise en charge de la/les structures auprès de laquelle/lesquelles il est en situation de bénévolat ou volontariat.</w:t>
      </w:r>
    </w:p>
    <w:p w14:paraId="62CEC790" w14:textId="77777777" w:rsidR="00066CBE" w:rsidRPr="00BE618A" w:rsidRDefault="00066CBE" w:rsidP="00066CBE">
      <w:pPr>
        <w:pStyle w:val="Titre1"/>
        <w:pageBreakBefore/>
        <w:numPr>
          <w:ilvl w:val="0"/>
          <w:numId w:val="0"/>
        </w:numPr>
        <w:jc w:val="center"/>
        <w:rPr>
          <w:rFonts w:asciiTheme="minorHAnsi" w:hAnsiTheme="minorHAnsi"/>
          <w:sz w:val="24"/>
          <w:szCs w:val="24"/>
        </w:rPr>
      </w:pPr>
      <w:r w:rsidRPr="00BE618A">
        <w:rPr>
          <w:rFonts w:asciiTheme="minorHAnsi" w:hAnsiTheme="minorHAnsi" w:cs="Times New Roman"/>
          <w:sz w:val="48"/>
          <w:szCs w:val="48"/>
        </w:rPr>
        <w:lastRenderedPageBreak/>
        <w:t>Conseils pratiques</w:t>
      </w:r>
    </w:p>
    <w:p w14:paraId="31CADA32" w14:textId="77777777" w:rsidR="00066CBE" w:rsidRPr="00BE618A" w:rsidRDefault="00066CBE" w:rsidP="00066CBE">
      <w:pPr>
        <w:pStyle w:val="Corpsdetexte"/>
        <w:jc w:val="both"/>
        <w:rPr>
          <w:rFonts w:asciiTheme="minorHAnsi" w:hAnsiTheme="minorHAnsi"/>
        </w:rPr>
      </w:pPr>
    </w:p>
    <w:p w14:paraId="4E2185CE" w14:textId="2B071661" w:rsidR="00066CBE" w:rsidRPr="00BE618A" w:rsidRDefault="00066CBE" w:rsidP="00066CBE">
      <w:pPr>
        <w:pStyle w:val="Corpsdetexte"/>
        <w:jc w:val="both"/>
        <w:rPr>
          <w:rFonts w:asciiTheme="minorHAnsi" w:hAnsiTheme="minorHAnsi" w:cs="Times New Roman"/>
        </w:rPr>
      </w:pPr>
      <w:r w:rsidRPr="00BE618A">
        <w:rPr>
          <w:rFonts w:asciiTheme="minorHAnsi" w:hAnsiTheme="minorHAnsi" w:cs="Times New Roman"/>
        </w:rPr>
        <w:t xml:space="preserve">Remplissez ce dossier dans les parties indiquées, là où apparaît la mention « saisir ici votre texte » et que vous pouvez remplacer. </w:t>
      </w:r>
      <w:r w:rsidRPr="00BE618A">
        <w:rPr>
          <w:rFonts w:asciiTheme="minorHAnsi" w:hAnsiTheme="minorHAnsi" w:cs="Times New Roman"/>
          <w:b/>
          <w:bCs/>
        </w:rPr>
        <w:t>Les parties grisées sont à laisser là où elles sont</w:t>
      </w:r>
      <w:r w:rsidRPr="00BE618A">
        <w:rPr>
          <w:rFonts w:asciiTheme="minorHAnsi" w:hAnsiTheme="minorHAnsi" w:cs="Times New Roman"/>
        </w:rPr>
        <w:t xml:space="preserve">, pour faciliter le </w:t>
      </w:r>
      <w:r w:rsidR="00021E03" w:rsidRPr="00BE618A">
        <w:rPr>
          <w:rFonts w:asciiTheme="minorHAnsi" w:hAnsiTheme="minorHAnsi" w:cs="Times New Roman"/>
        </w:rPr>
        <w:t>travail du</w:t>
      </w:r>
      <w:r w:rsidRPr="00BE618A">
        <w:rPr>
          <w:rFonts w:asciiTheme="minorHAnsi" w:hAnsiTheme="minorHAnsi" w:cs="Times New Roman"/>
        </w:rPr>
        <w:t xml:space="preserve"> jury.</w:t>
      </w:r>
    </w:p>
    <w:p w14:paraId="77172146" w14:textId="77777777" w:rsidR="00066CBE" w:rsidRPr="00BE618A" w:rsidRDefault="00066CBE" w:rsidP="00066CBE">
      <w:pPr>
        <w:pStyle w:val="Corpsdetexte"/>
        <w:jc w:val="both"/>
        <w:rPr>
          <w:rFonts w:asciiTheme="minorHAnsi" w:hAnsiTheme="minorHAnsi" w:cs="Times New Roman"/>
        </w:rPr>
      </w:pPr>
      <w:r w:rsidRPr="00BE618A">
        <w:rPr>
          <w:rFonts w:asciiTheme="minorHAnsi" w:hAnsiTheme="minorHAnsi" w:cs="Times New Roman"/>
        </w:rPr>
        <w:t>Ce document une fois complété est à exporter au format pdf, en indiquant votre nom dans le titre du fichier.</w:t>
      </w:r>
    </w:p>
    <w:p w14:paraId="4D647AC8" w14:textId="77777777" w:rsidR="00066CBE" w:rsidRPr="00BE618A" w:rsidRDefault="00066CBE" w:rsidP="00066CBE">
      <w:pPr>
        <w:pStyle w:val="Corpsdetexte"/>
        <w:jc w:val="both"/>
        <w:rPr>
          <w:rFonts w:asciiTheme="minorHAnsi" w:hAnsiTheme="minorHAnsi" w:cs="Times New Roman"/>
        </w:rPr>
      </w:pPr>
      <w:r w:rsidRPr="00BE618A">
        <w:rPr>
          <w:rFonts w:asciiTheme="minorHAnsi" w:hAnsiTheme="minorHAnsi" w:cs="Times New Roman"/>
        </w:rPr>
        <w:t>Ne pas oublier de numéroter les pages.</w:t>
      </w:r>
    </w:p>
    <w:p w14:paraId="22C72A57" w14:textId="70A8C346" w:rsidR="00066CBE" w:rsidRPr="00BE618A" w:rsidRDefault="00066CBE" w:rsidP="00066CBE">
      <w:pPr>
        <w:pStyle w:val="Corpsdetexte"/>
        <w:jc w:val="both"/>
        <w:rPr>
          <w:rFonts w:asciiTheme="minorHAnsi" w:hAnsiTheme="minorHAnsi" w:cs="Times New Roman"/>
        </w:rPr>
      </w:pPr>
      <w:r w:rsidRPr="00BE618A">
        <w:rPr>
          <w:rFonts w:asciiTheme="minorHAnsi" w:hAnsiTheme="minorHAnsi" w:cs="Times New Roman"/>
        </w:rPr>
        <w:t xml:space="preserve">Ce dossier est une proposition de trame destinée à faciliter la valorisation des acquis de l'expérience, tant pour la personne candidate que pour les membres du jury. Il n'est pas interdit de structurer différemment ce livret ou de rajouter des éléments non demandés (photos, articles de presse, attestations, </w:t>
      </w:r>
      <w:r w:rsidR="00021E03" w:rsidRPr="00BE618A">
        <w:rPr>
          <w:rFonts w:asciiTheme="minorHAnsi" w:hAnsiTheme="minorHAnsi" w:cs="Times New Roman"/>
        </w:rPr>
        <w:t>enregistrements...</w:t>
      </w:r>
      <w:r w:rsidRPr="00BE618A">
        <w:rPr>
          <w:rFonts w:asciiTheme="minorHAnsi" w:hAnsiTheme="minorHAnsi" w:cs="Times New Roman"/>
        </w:rPr>
        <w:t xml:space="preserve">), l'établissement ne pouvant le refuser, mais ce n'est pas conseillé. </w:t>
      </w:r>
      <w:r w:rsidRPr="00BE618A">
        <w:rPr>
          <w:rFonts w:asciiTheme="minorHAnsi" w:hAnsiTheme="minorHAnsi" w:cs="Times New Roman"/>
          <w:b/>
          <w:bCs/>
          <w:u w:val="single"/>
        </w:rPr>
        <w:t>La qualité de l'examen de chaque dossier par le jury est un enjeu fort pour l'établissement, qui a conçu le livret 2 ci-après en ce sens. Il est donc conseillé de s'en servir tel quel.</w:t>
      </w:r>
    </w:p>
    <w:p w14:paraId="4DB023B8" w14:textId="77777777" w:rsidR="00066CBE" w:rsidRPr="00BE618A" w:rsidRDefault="00066CBE" w:rsidP="00066CBE">
      <w:pPr>
        <w:pStyle w:val="Corpsdetexte"/>
        <w:jc w:val="both"/>
        <w:rPr>
          <w:rFonts w:asciiTheme="minorHAnsi" w:hAnsiTheme="minorHAnsi"/>
        </w:rPr>
      </w:pPr>
      <w:r w:rsidRPr="00BE618A">
        <w:rPr>
          <w:rFonts w:asciiTheme="minorHAnsi" w:hAnsiTheme="minorHAnsi" w:cs="Times New Roman"/>
        </w:rPr>
        <w:t>Il n'est pas demandé de justificatifs à ce stade de la procédure, mais toute information factuelle peut être contrôlée par l'établissement et faire l'objet de demandes d'informations complémentaires, a posteriori.</w:t>
      </w:r>
    </w:p>
    <w:p w14:paraId="79573B0F" w14:textId="77777777" w:rsidR="00066CBE" w:rsidRPr="00BE618A" w:rsidRDefault="00066CBE" w:rsidP="00066CBE">
      <w:pPr>
        <w:pStyle w:val="Corpsdetexte"/>
        <w:jc w:val="both"/>
        <w:rPr>
          <w:rFonts w:asciiTheme="minorHAnsi" w:hAnsiTheme="minorHAnsi"/>
        </w:rPr>
      </w:pPr>
    </w:p>
    <w:p w14:paraId="228199E6" w14:textId="77777777" w:rsidR="00F422A7" w:rsidRPr="00BE618A" w:rsidRDefault="00F422A7">
      <w:pPr>
        <w:pStyle w:val="Titre1"/>
        <w:jc w:val="center"/>
        <w:rPr>
          <w:rFonts w:asciiTheme="minorHAnsi" w:hAnsiTheme="minorHAnsi" w:cs="Times New Roman"/>
          <w:sz w:val="48"/>
          <w:szCs w:val="48"/>
        </w:rPr>
      </w:pPr>
    </w:p>
    <w:p w14:paraId="60F9D250" w14:textId="77777777" w:rsidR="00F422A7" w:rsidRPr="00BE618A" w:rsidRDefault="00F422A7">
      <w:pPr>
        <w:pStyle w:val="Titre1"/>
        <w:pageBreakBefore/>
        <w:jc w:val="center"/>
        <w:rPr>
          <w:rFonts w:asciiTheme="minorHAnsi" w:hAnsiTheme="minorHAnsi"/>
        </w:rPr>
      </w:pPr>
      <w:r w:rsidRPr="00BE618A">
        <w:rPr>
          <w:rFonts w:asciiTheme="minorHAnsi" w:hAnsiTheme="minorHAnsi" w:cs="Times New Roman"/>
          <w:sz w:val="48"/>
          <w:szCs w:val="48"/>
        </w:rPr>
        <w:lastRenderedPageBreak/>
        <w:t>II. CURRICULUM VITAE</w:t>
      </w:r>
    </w:p>
    <w:p w14:paraId="6B062505" w14:textId="77777777" w:rsidR="00F422A7" w:rsidRPr="00BE618A" w:rsidRDefault="00F422A7">
      <w:pPr>
        <w:spacing w:line="360" w:lineRule="auto"/>
        <w:rPr>
          <w:rFonts w:asciiTheme="minorHAnsi" w:hAnsiTheme="minorHAnsi"/>
        </w:rPr>
      </w:pPr>
    </w:p>
    <w:p w14:paraId="65C7287A" w14:textId="77777777" w:rsidR="00F422A7" w:rsidRPr="00BE618A" w:rsidRDefault="00F422A7">
      <w:pPr>
        <w:pStyle w:val="explications"/>
        <w:rPr>
          <w:rFonts w:asciiTheme="minorHAnsi" w:hAnsiTheme="minorHAnsi"/>
        </w:rPr>
      </w:pPr>
      <w:r w:rsidRPr="00BE618A">
        <w:rPr>
          <w:rFonts w:asciiTheme="minorHAnsi" w:hAnsiTheme="minorHAnsi"/>
        </w:rPr>
        <w:t xml:space="preserve">Pour cette partie du livret 2, il conviendra d'être le plus exhaustif possible. </w:t>
      </w:r>
    </w:p>
    <w:p w14:paraId="2468AD4F" w14:textId="77777777" w:rsidR="00F422A7" w:rsidRPr="00BE618A" w:rsidRDefault="00F422A7">
      <w:pPr>
        <w:pStyle w:val="explications"/>
        <w:rPr>
          <w:rFonts w:asciiTheme="minorHAnsi" w:hAnsiTheme="minorHAnsi"/>
        </w:rPr>
      </w:pPr>
      <w:r w:rsidRPr="00BE618A">
        <w:rPr>
          <w:rFonts w:asciiTheme="minorHAnsi" w:hAnsiTheme="minorHAnsi"/>
        </w:rPr>
        <w:t>Tout indiquer dans l'ordre chronologique, ou séparer les activités en fonction de leur domaine professionnel : spectacle vivant, enseignement, autres, par exemple.</w:t>
      </w:r>
    </w:p>
    <w:p w14:paraId="5ECD7322" w14:textId="2182955F" w:rsidR="00F422A7" w:rsidRPr="00BE618A" w:rsidRDefault="00F422A7">
      <w:pPr>
        <w:pStyle w:val="explications"/>
        <w:rPr>
          <w:rFonts w:asciiTheme="minorHAnsi" w:hAnsiTheme="minorHAnsi"/>
        </w:rPr>
      </w:pPr>
      <w:r w:rsidRPr="00BE618A">
        <w:rPr>
          <w:rFonts w:asciiTheme="minorHAnsi" w:hAnsiTheme="minorHAnsi"/>
        </w:rPr>
        <w:t xml:space="preserve">Pour une même activité qui se répète plusieurs années et évolue </w:t>
      </w:r>
      <w:r w:rsidR="009B5190" w:rsidRPr="00BE618A">
        <w:rPr>
          <w:rFonts w:asciiTheme="minorHAnsi" w:hAnsiTheme="minorHAnsi"/>
        </w:rPr>
        <w:t>en termes de</w:t>
      </w:r>
      <w:r w:rsidRPr="00BE618A">
        <w:rPr>
          <w:rFonts w:asciiTheme="minorHAnsi" w:hAnsiTheme="minorHAnsi"/>
        </w:rPr>
        <w:t xml:space="preserve"> nombre d'heures et/ou de missions, tout regrouper en indiquant le début et la fin de la période concernée et en donnant quelques précisions sur ces évolutions</w:t>
      </w:r>
    </w:p>
    <w:p w14:paraId="0AC6CB7A" w14:textId="77777777" w:rsidR="00F422A7" w:rsidRPr="00BE618A" w:rsidRDefault="00F422A7">
      <w:pPr>
        <w:spacing w:line="360" w:lineRule="auto"/>
        <w:jc w:val="both"/>
        <w:rPr>
          <w:rFonts w:asciiTheme="minorHAnsi" w:hAnsiTheme="minorHAnsi"/>
        </w:rPr>
      </w:pPr>
    </w:p>
    <w:p w14:paraId="0778BEEC" w14:textId="77777777" w:rsidR="00F422A7" w:rsidRPr="00BE618A" w:rsidRDefault="00F422A7">
      <w:pPr>
        <w:pStyle w:val="Titre1"/>
        <w:rPr>
          <w:rFonts w:asciiTheme="minorHAnsi" w:hAnsiTheme="minorHAnsi"/>
        </w:rPr>
      </w:pPr>
      <w:r w:rsidRPr="00BE618A">
        <w:rPr>
          <w:rFonts w:asciiTheme="minorHAnsi" w:hAnsiTheme="minorHAnsi" w:cs="Times New Roman"/>
        </w:rPr>
        <w:t>1. Activité salariée</w:t>
      </w:r>
    </w:p>
    <w:p w14:paraId="3E410EAB" w14:textId="77777777" w:rsidR="00F422A7" w:rsidRPr="00BE618A" w:rsidRDefault="00F422A7">
      <w:pPr>
        <w:pStyle w:val="explications"/>
        <w:rPr>
          <w:rFonts w:asciiTheme="minorHAnsi" w:hAnsiTheme="minorHAnsi" w:cs="Times New Roman"/>
          <w:sz w:val="20"/>
          <w:szCs w:val="20"/>
        </w:rPr>
      </w:pPr>
      <w:r w:rsidRPr="00BE618A">
        <w:rPr>
          <w:rFonts w:asciiTheme="minorHAnsi" w:hAnsiTheme="minorHAnsi"/>
        </w:rPr>
        <w:t>Lister ici l'ensemble de vos activités salariées. Pour chaque élément, préciser : période, emploi, temps de travail hebdo, employeur nom et adresse, activité principale de la structure, éventuellement service ou affectation</w:t>
      </w:r>
    </w:p>
    <w:p w14:paraId="60DC9308" w14:textId="77777777" w:rsidR="00F422A7" w:rsidRPr="00BE618A" w:rsidRDefault="00F422A7">
      <w:pPr>
        <w:pStyle w:val="explications"/>
        <w:ind w:left="584" w:right="532"/>
        <w:rPr>
          <w:rFonts w:asciiTheme="minorHAnsi" w:hAnsiTheme="minorHAnsi"/>
        </w:rPr>
      </w:pPr>
      <w:r w:rsidRPr="00BE618A">
        <w:rPr>
          <w:rFonts w:asciiTheme="minorHAnsi" w:hAnsiTheme="minorHAnsi" w:cs="Times New Roman"/>
          <w:sz w:val="20"/>
          <w:szCs w:val="20"/>
        </w:rPr>
        <w:t xml:space="preserve">exemple : octobre 1980 à juin 1981, </w:t>
      </w:r>
      <w:r w:rsidR="00AF0203" w:rsidRPr="00BE618A">
        <w:rPr>
          <w:rFonts w:asciiTheme="minorHAnsi" w:hAnsiTheme="minorHAnsi" w:cs="Times New Roman"/>
          <w:sz w:val="20"/>
          <w:szCs w:val="20"/>
        </w:rPr>
        <w:t>danseur interprète</w:t>
      </w:r>
      <w:r w:rsidRPr="00BE618A">
        <w:rPr>
          <w:rFonts w:asciiTheme="minorHAnsi" w:hAnsiTheme="minorHAnsi" w:cs="Times New Roman"/>
          <w:sz w:val="20"/>
          <w:szCs w:val="20"/>
        </w:rPr>
        <w:t xml:space="preserve">, </w:t>
      </w:r>
      <w:r w:rsidR="00AF0203" w:rsidRPr="00BE618A">
        <w:rPr>
          <w:rFonts w:asciiTheme="minorHAnsi" w:hAnsiTheme="minorHAnsi" w:cs="Times New Roman"/>
          <w:sz w:val="20"/>
          <w:szCs w:val="20"/>
        </w:rPr>
        <w:t>35</w:t>
      </w:r>
      <w:r w:rsidRPr="00BE618A">
        <w:rPr>
          <w:rFonts w:asciiTheme="minorHAnsi" w:hAnsiTheme="minorHAnsi" w:cs="Times New Roman"/>
          <w:sz w:val="20"/>
          <w:szCs w:val="20"/>
        </w:rPr>
        <w:t xml:space="preserve">h par semaine, </w:t>
      </w:r>
      <w:r w:rsidR="00AF0203" w:rsidRPr="00BE618A">
        <w:rPr>
          <w:rFonts w:asciiTheme="minorHAnsi" w:hAnsiTheme="minorHAnsi" w:cs="Times New Roman"/>
          <w:sz w:val="20"/>
          <w:szCs w:val="20"/>
        </w:rPr>
        <w:t>Ballet de Lorraine, 3 rue Henri Bazin 54000 Nancy</w:t>
      </w:r>
      <w:r w:rsidRPr="00BE618A">
        <w:rPr>
          <w:rFonts w:asciiTheme="minorHAnsi" w:hAnsiTheme="minorHAnsi" w:cs="Times New Roman"/>
          <w:sz w:val="20"/>
          <w:szCs w:val="20"/>
        </w:rPr>
        <w:t xml:space="preserve">, </w:t>
      </w:r>
      <w:r w:rsidR="00AF0203" w:rsidRPr="00BE618A">
        <w:rPr>
          <w:rFonts w:asciiTheme="minorHAnsi" w:hAnsiTheme="minorHAnsi" w:cs="Times New Roman"/>
          <w:sz w:val="20"/>
          <w:szCs w:val="20"/>
        </w:rPr>
        <w:t>danseur corps de ballet, pièces dansées, rôles interprétés le cas échéant, animation d’ateliers</w:t>
      </w:r>
      <w:r w:rsidRPr="00BE618A">
        <w:rPr>
          <w:rFonts w:asciiTheme="minorHAnsi" w:hAnsiTheme="minorHAnsi" w:cs="Times New Roman"/>
          <w:sz w:val="20"/>
          <w:szCs w:val="20"/>
        </w:rPr>
        <w:t xml:space="preserve"> sur le temps péri-scolaire.</w:t>
      </w:r>
    </w:p>
    <w:p w14:paraId="09017CBE"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191B288B" w14:textId="77777777" w:rsidR="00F422A7" w:rsidRPr="00BE618A" w:rsidRDefault="00F422A7">
      <w:pPr>
        <w:pStyle w:val="Titre1"/>
        <w:rPr>
          <w:rFonts w:asciiTheme="minorHAnsi" w:hAnsiTheme="minorHAnsi"/>
        </w:rPr>
      </w:pPr>
      <w:r w:rsidRPr="00BE618A">
        <w:rPr>
          <w:rFonts w:asciiTheme="minorHAnsi" w:hAnsiTheme="minorHAnsi" w:cs="Times New Roman"/>
        </w:rPr>
        <w:t>2. Activité bénévole</w:t>
      </w:r>
    </w:p>
    <w:p w14:paraId="41EF13B8" w14:textId="77777777" w:rsidR="00F422A7" w:rsidRPr="00BE618A" w:rsidRDefault="00F422A7">
      <w:pPr>
        <w:pStyle w:val="explications"/>
        <w:rPr>
          <w:rFonts w:asciiTheme="minorHAnsi" w:hAnsiTheme="minorHAnsi"/>
          <w:sz w:val="20"/>
          <w:szCs w:val="20"/>
        </w:rPr>
      </w:pPr>
      <w:r w:rsidRPr="00BE618A">
        <w:rPr>
          <w:rFonts w:asciiTheme="minorHAnsi" w:hAnsiTheme="minorHAnsi"/>
        </w:rPr>
        <w:t>Lister ici l'ensemble de vos activités bénévoles. Pour chaque élément, préciser : période, fonction exercée, temps consacré par semaine ou sur la période, nom et adresse de la structure, activité principale de la structure, public visé)</w:t>
      </w:r>
    </w:p>
    <w:p w14:paraId="0BD44EAB" w14:textId="77777777" w:rsidR="00F422A7" w:rsidRPr="00BE618A" w:rsidRDefault="00F422A7">
      <w:pPr>
        <w:pStyle w:val="explications"/>
        <w:ind w:left="597" w:right="558"/>
        <w:rPr>
          <w:rFonts w:asciiTheme="minorHAnsi" w:hAnsiTheme="minorHAnsi"/>
        </w:rPr>
      </w:pPr>
      <w:r w:rsidRPr="00BE618A">
        <w:rPr>
          <w:rFonts w:asciiTheme="minorHAnsi" w:hAnsiTheme="minorHAnsi"/>
          <w:sz w:val="20"/>
          <w:szCs w:val="20"/>
        </w:rPr>
        <w:t xml:space="preserve">exemple : de 1988 à 2002, secrétaire, environ 2h par semaine, association des amis </w:t>
      </w:r>
      <w:r w:rsidR="003D7DDB" w:rsidRPr="00BE618A">
        <w:rPr>
          <w:rFonts w:asciiTheme="minorHAnsi" w:hAnsiTheme="minorHAnsi"/>
          <w:sz w:val="20"/>
          <w:szCs w:val="20"/>
        </w:rPr>
        <w:t>de la danse</w:t>
      </w:r>
      <w:r w:rsidRPr="00BE618A">
        <w:rPr>
          <w:rFonts w:asciiTheme="minorHAnsi" w:hAnsiTheme="minorHAnsi"/>
          <w:sz w:val="20"/>
          <w:szCs w:val="20"/>
        </w:rPr>
        <w:t xml:space="preserve"> de Champrintemps 58 avenue de Saturne 99200 CHAMPRINTEMPS, </w:t>
      </w:r>
      <w:r w:rsidR="003D7DDB" w:rsidRPr="00BE618A">
        <w:rPr>
          <w:rFonts w:asciiTheme="minorHAnsi" w:hAnsiTheme="minorHAnsi"/>
          <w:sz w:val="20"/>
          <w:szCs w:val="20"/>
        </w:rPr>
        <w:t xml:space="preserve">organisation d’un festival </w:t>
      </w:r>
    </w:p>
    <w:p w14:paraId="6ADA9AE9" w14:textId="77777777" w:rsidR="00F422A7" w:rsidRPr="00BE618A" w:rsidRDefault="00F422A7">
      <w:pPr>
        <w:pStyle w:val="Corpsdetexte"/>
        <w:spacing w:before="113" w:after="119"/>
        <w:jc w:val="both"/>
        <w:rPr>
          <w:rFonts w:asciiTheme="minorHAnsi" w:hAnsiTheme="minorHAnsi" w:cs="Times New Roman"/>
          <w:sz w:val="32"/>
          <w:szCs w:val="32"/>
        </w:rPr>
      </w:pPr>
      <w:r w:rsidRPr="00BE618A">
        <w:rPr>
          <w:rFonts w:asciiTheme="minorHAnsi" w:hAnsiTheme="minorHAnsi"/>
        </w:rPr>
        <w:t>... Saisir à partir d'ici votre texte</w:t>
      </w:r>
    </w:p>
    <w:p w14:paraId="5F75BD9A" w14:textId="77777777" w:rsidR="00F422A7" w:rsidRPr="00BE618A" w:rsidRDefault="00F422A7">
      <w:pPr>
        <w:pStyle w:val="Titre3"/>
        <w:rPr>
          <w:rFonts w:asciiTheme="minorHAnsi" w:hAnsiTheme="minorHAnsi"/>
        </w:rPr>
      </w:pPr>
      <w:r w:rsidRPr="00BE618A">
        <w:rPr>
          <w:rFonts w:asciiTheme="minorHAnsi" w:hAnsiTheme="minorHAnsi" w:cs="Times New Roman"/>
          <w:sz w:val="32"/>
          <w:szCs w:val="32"/>
        </w:rPr>
        <w:t>3. Formations</w:t>
      </w:r>
    </w:p>
    <w:p w14:paraId="42F79895" w14:textId="77777777" w:rsidR="00F422A7" w:rsidRPr="00BE618A" w:rsidRDefault="00F422A7">
      <w:pPr>
        <w:pStyle w:val="explications"/>
        <w:rPr>
          <w:rFonts w:asciiTheme="minorHAnsi" w:hAnsiTheme="minorHAnsi"/>
        </w:rPr>
      </w:pPr>
      <w:r w:rsidRPr="00BE618A">
        <w:rPr>
          <w:rFonts w:asciiTheme="minorHAnsi" w:hAnsiTheme="minorHAnsi"/>
        </w:rPr>
        <w:t xml:space="preserve">Lister et préciser ici l'ensemble des formations, diplômantes ou non, que vous avez suivi, tant dans le domaine </w:t>
      </w:r>
      <w:r w:rsidR="00AF0203" w:rsidRPr="00BE618A">
        <w:rPr>
          <w:rFonts w:asciiTheme="minorHAnsi" w:hAnsiTheme="minorHAnsi"/>
        </w:rPr>
        <w:t>chorégraphique</w:t>
      </w:r>
      <w:r w:rsidRPr="00BE618A">
        <w:rPr>
          <w:rFonts w:asciiTheme="minorHAnsi" w:hAnsiTheme="minorHAnsi"/>
        </w:rPr>
        <w:t xml:space="preserve"> que dans d'autres domaines, ainsi que les diplômes et attestation éventuellement obtenus. Pour chaque élément, préciser : période, intitulé de la formation, durée totale en heures, nom et adresse de l'organisme, attestation, certificat ou diplôme le cas échéant.</w:t>
      </w:r>
    </w:p>
    <w:p w14:paraId="2FA56B97" w14:textId="77777777" w:rsidR="00F422A7" w:rsidRPr="00BE618A" w:rsidRDefault="00F422A7">
      <w:pPr>
        <w:pStyle w:val="Corpsdetexte"/>
        <w:spacing w:before="113" w:after="119"/>
        <w:jc w:val="both"/>
        <w:rPr>
          <w:rFonts w:asciiTheme="minorHAnsi" w:hAnsiTheme="minorHAnsi"/>
        </w:rPr>
      </w:pPr>
      <w:r w:rsidRPr="00BE618A">
        <w:rPr>
          <w:rFonts w:asciiTheme="minorHAnsi" w:hAnsiTheme="minorHAnsi"/>
        </w:rPr>
        <w:t>... Saisir à partir d'ici votre texte</w:t>
      </w:r>
    </w:p>
    <w:p w14:paraId="781D4310" w14:textId="77777777" w:rsidR="00F422A7" w:rsidRPr="00BE618A" w:rsidRDefault="00F422A7">
      <w:pPr>
        <w:spacing w:before="113" w:after="119"/>
        <w:jc w:val="both"/>
        <w:rPr>
          <w:rFonts w:asciiTheme="minorHAnsi" w:hAnsiTheme="minorHAnsi"/>
        </w:rPr>
      </w:pPr>
    </w:p>
    <w:p w14:paraId="15A2BA65" w14:textId="77777777" w:rsidR="00F422A7" w:rsidRPr="00BE618A" w:rsidRDefault="00F422A7">
      <w:pPr>
        <w:pStyle w:val="Titre3"/>
        <w:rPr>
          <w:rFonts w:asciiTheme="minorHAnsi" w:hAnsiTheme="minorHAnsi"/>
          <w:sz w:val="24"/>
          <w:szCs w:val="24"/>
        </w:rPr>
      </w:pPr>
      <w:r w:rsidRPr="00BE618A">
        <w:rPr>
          <w:rFonts w:asciiTheme="minorHAnsi" w:hAnsiTheme="minorHAnsi" w:cs="Times New Roman"/>
          <w:sz w:val="32"/>
          <w:szCs w:val="32"/>
        </w:rPr>
        <w:t>4. CV synthétique</w:t>
      </w:r>
    </w:p>
    <w:p w14:paraId="1ED578A7" w14:textId="77777777" w:rsidR="00F422A7" w:rsidRPr="00BE618A" w:rsidRDefault="00F422A7">
      <w:pPr>
        <w:pStyle w:val="explications"/>
        <w:spacing w:before="113" w:after="119"/>
        <w:rPr>
          <w:rFonts w:asciiTheme="minorHAnsi" w:hAnsiTheme="minorHAnsi" w:cs="Times New Roman"/>
          <w:sz w:val="48"/>
          <w:szCs w:val="48"/>
        </w:rPr>
      </w:pPr>
      <w:r w:rsidRPr="00BE618A">
        <w:rPr>
          <w:rFonts w:asciiTheme="minorHAnsi" w:hAnsiTheme="minorHAnsi"/>
        </w:rPr>
        <w:t>Joindre ici, en complément, un CV synthétique sur 2 pages maximum reprenant les éléments principaux de votre parcours.</w:t>
      </w:r>
    </w:p>
    <w:p w14:paraId="7E826ED6" w14:textId="77777777" w:rsidR="00F422A7" w:rsidRPr="00BE618A" w:rsidRDefault="00F422A7">
      <w:pPr>
        <w:pStyle w:val="Titre1"/>
        <w:pageBreakBefore/>
        <w:jc w:val="center"/>
        <w:rPr>
          <w:rFonts w:asciiTheme="minorHAnsi" w:hAnsiTheme="minorHAnsi" w:cs="Times New Roman"/>
          <w:sz w:val="48"/>
          <w:szCs w:val="48"/>
        </w:rPr>
      </w:pPr>
      <w:r w:rsidRPr="00BE618A">
        <w:rPr>
          <w:rFonts w:asciiTheme="minorHAnsi" w:hAnsiTheme="minorHAnsi" w:cs="Times New Roman"/>
          <w:sz w:val="48"/>
          <w:szCs w:val="48"/>
        </w:rPr>
        <w:lastRenderedPageBreak/>
        <w:t>III. RECITS D'EXPERIENCES</w:t>
      </w:r>
    </w:p>
    <w:p w14:paraId="6CE31594" w14:textId="77777777" w:rsidR="00F422A7" w:rsidRPr="00BE618A" w:rsidRDefault="00F422A7">
      <w:pPr>
        <w:pStyle w:val="Titre1"/>
        <w:rPr>
          <w:rFonts w:asciiTheme="minorHAnsi" w:hAnsiTheme="minorHAnsi"/>
        </w:rPr>
      </w:pPr>
      <w:r w:rsidRPr="00BE618A">
        <w:rPr>
          <w:rFonts w:asciiTheme="minorHAnsi" w:hAnsiTheme="minorHAnsi" w:cs="Times New Roman"/>
          <w:sz w:val="48"/>
          <w:szCs w:val="48"/>
        </w:rPr>
        <w:t>Récits d'expériences artistiques</w:t>
      </w:r>
    </w:p>
    <w:p w14:paraId="5EBFC91F" w14:textId="77777777" w:rsidR="00F422A7" w:rsidRPr="00BE618A" w:rsidRDefault="00F422A7">
      <w:pPr>
        <w:pStyle w:val="explications"/>
        <w:rPr>
          <w:rFonts w:asciiTheme="minorHAnsi" w:hAnsiTheme="minorHAnsi"/>
        </w:rPr>
      </w:pPr>
      <w:r w:rsidRPr="00BE618A">
        <w:rPr>
          <w:rFonts w:asciiTheme="minorHAnsi" w:hAnsiTheme="minorHAnsi"/>
        </w:rPr>
        <w:t xml:space="preserve">Pour cette partie, il vous est demandé de décrire (raconter) des expériences artistiques, vécues en tant que </w:t>
      </w:r>
      <w:r w:rsidR="00AF0203" w:rsidRPr="00BE618A">
        <w:rPr>
          <w:rFonts w:asciiTheme="minorHAnsi" w:hAnsiTheme="minorHAnsi"/>
        </w:rPr>
        <w:t>danseur-danseuse.</w:t>
      </w:r>
      <w:r w:rsidRPr="00BE618A">
        <w:rPr>
          <w:rFonts w:asciiTheme="minorHAnsi" w:hAnsiTheme="minorHAnsi"/>
        </w:rPr>
        <w:t xml:space="preserve"> Autant que possible, il doit s'agir d'expériences extraites de votre vie quotidienne de </w:t>
      </w:r>
      <w:r w:rsidR="00AF0203" w:rsidRPr="00BE618A">
        <w:rPr>
          <w:rFonts w:asciiTheme="minorHAnsi" w:hAnsiTheme="minorHAnsi"/>
        </w:rPr>
        <w:t>danseur</w:t>
      </w:r>
      <w:r w:rsidRPr="00BE618A">
        <w:rPr>
          <w:rFonts w:asciiTheme="minorHAnsi" w:hAnsiTheme="minorHAnsi"/>
        </w:rPr>
        <w:t>, vous apparaissant significatives et pertinentes pour illustrer les compétences et attendus du diplôme. Il ne s'agira que de quelques expériences parmi des dizaines, des centaines, voire des milliers.</w:t>
      </w:r>
    </w:p>
    <w:p w14:paraId="7E939BED" w14:textId="77777777" w:rsidR="00F422A7" w:rsidRPr="00BE618A" w:rsidRDefault="00F422A7">
      <w:pPr>
        <w:pStyle w:val="explications"/>
        <w:rPr>
          <w:rFonts w:asciiTheme="minorHAnsi" w:hAnsiTheme="minorHAnsi"/>
        </w:rPr>
      </w:pPr>
      <w:r w:rsidRPr="00BE618A">
        <w:rPr>
          <w:rFonts w:asciiTheme="minorHAnsi" w:hAnsiTheme="minorHAnsi"/>
        </w:rPr>
        <w:t>Pour cette description, il est important de donner le plus de détails précis et concrets de ce qui s'est pa</w:t>
      </w:r>
      <w:r w:rsidR="00D04681">
        <w:rPr>
          <w:rFonts w:asciiTheme="minorHAnsi" w:hAnsiTheme="minorHAnsi"/>
        </w:rPr>
        <w:t>ssé à cette occasion</w:t>
      </w:r>
      <w:r w:rsidRPr="00BE618A">
        <w:rPr>
          <w:rFonts w:asciiTheme="minorHAnsi" w:hAnsiTheme="minorHAnsi"/>
        </w:rPr>
        <w:t xml:space="preserve"> : qu'avez-vous fait, dit, qu'ont fait et qu'ont dit les autres personnes présentes, que s'e</w:t>
      </w:r>
      <w:r w:rsidR="00D04681">
        <w:rPr>
          <w:rFonts w:asciiTheme="minorHAnsi" w:hAnsiTheme="minorHAnsi"/>
        </w:rPr>
        <w:t>st-il passé, comment avez-vous organisé votre travail personnel.</w:t>
      </w:r>
      <w:r w:rsidRPr="00BE618A">
        <w:rPr>
          <w:rFonts w:asciiTheme="minorHAnsi" w:hAnsiTheme="minorHAnsi"/>
        </w:rPr>
        <w:t xml:space="preserve">.. </w:t>
      </w:r>
    </w:p>
    <w:p w14:paraId="7FD1C1FD" w14:textId="770D0F88" w:rsidR="00F422A7" w:rsidRPr="00BE618A" w:rsidRDefault="00F422A7">
      <w:pPr>
        <w:pStyle w:val="explications"/>
        <w:rPr>
          <w:rFonts w:asciiTheme="minorHAnsi" w:hAnsiTheme="minorHAnsi"/>
        </w:rPr>
      </w:pPr>
      <w:r w:rsidRPr="00BE618A">
        <w:rPr>
          <w:rFonts w:asciiTheme="minorHAnsi" w:hAnsiTheme="minorHAnsi"/>
        </w:rPr>
        <w:t xml:space="preserve">Préalablement à cette description d'actions (.3 expérience vécue), décrivez </w:t>
      </w:r>
      <w:r w:rsidR="005A7841" w:rsidRPr="00BE618A">
        <w:rPr>
          <w:rFonts w:asciiTheme="minorHAnsi" w:hAnsiTheme="minorHAnsi"/>
        </w:rPr>
        <w:t>la compagnie</w:t>
      </w:r>
      <w:r w:rsidRPr="00BE618A">
        <w:rPr>
          <w:rFonts w:asciiTheme="minorHAnsi" w:hAnsiTheme="minorHAnsi"/>
        </w:rPr>
        <w:t xml:space="preserve"> ou les </w:t>
      </w:r>
      <w:r w:rsidR="005A7841" w:rsidRPr="00BE618A">
        <w:rPr>
          <w:rFonts w:asciiTheme="minorHAnsi" w:hAnsiTheme="minorHAnsi"/>
        </w:rPr>
        <w:t>compagnies/structures</w:t>
      </w:r>
      <w:r w:rsidRPr="00BE618A">
        <w:rPr>
          <w:rFonts w:asciiTheme="minorHAnsi" w:hAnsiTheme="minorHAnsi"/>
        </w:rPr>
        <w:t xml:space="preserve"> (.1 </w:t>
      </w:r>
      <w:r w:rsidR="005A7841" w:rsidRPr="00BE618A">
        <w:rPr>
          <w:rFonts w:asciiTheme="minorHAnsi" w:hAnsiTheme="minorHAnsi"/>
        </w:rPr>
        <w:t>structures</w:t>
      </w:r>
      <w:r w:rsidRPr="00BE618A">
        <w:rPr>
          <w:rFonts w:asciiTheme="minorHAnsi" w:hAnsiTheme="minorHAnsi"/>
        </w:rPr>
        <w:t xml:space="preserve"> concerné</w:t>
      </w:r>
      <w:r w:rsidR="005A7841" w:rsidRPr="00BE618A">
        <w:rPr>
          <w:rFonts w:asciiTheme="minorHAnsi" w:hAnsiTheme="minorHAnsi"/>
        </w:rPr>
        <w:t>es</w:t>
      </w:r>
      <w:r w:rsidRPr="00BE618A">
        <w:rPr>
          <w:rFonts w:asciiTheme="minorHAnsi" w:hAnsiTheme="minorHAnsi"/>
        </w:rPr>
        <w:t xml:space="preserve"> par cette expérience, qui en ont été le cadre, ainsi que la fonction qui était la </w:t>
      </w:r>
      <w:r w:rsidR="00021E03" w:rsidRPr="00BE618A">
        <w:rPr>
          <w:rFonts w:asciiTheme="minorHAnsi" w:hAnsiTheme="minorHAnsi"/>
        </w:rPr>
        <w:t>vôtre</w:t>
      </w:r>
      <w:r w:rsidRPr="00BE618A">
        <w:rPr>
          <w:rFonts w:asciiTheme="minorHAnsi" w:hAnsiTheme="minorHAnsi"/>
        </w:rPr>
        <w:t xml:space="preserve"> à ce moment-là (.2 emploi, fonction).</w:t>
      </w:r>
    </w:p>
    <w:p w14:paraId="2D0C0085" w14:textId="77777777" w:rsidR="00F422A7" w:rsidRPr="00BE618A" w:rsidRDefault="00F422A7">
      <w:pPr>
        <w:pStyle w:val="explications"/>
        <w:rPr>
          <w:rFonts w:asciiTheme="minorHAnsi" w:hAnsiTheme="minorHAnsi"/>
        </w:rPr>
      </w:pPr>
      <w:r w:rsidRPr="00BE618A">
        <w:rPr>
          <w:rFonts w:asciiTheme="minorHAnsi" w:hAnsiTheme="minorHAnsi"/>
        </w:rPr>
        <w:t>Quantitativement, il est conseillé de ne pas dépasser 4 pages par expérience.</w:t>
      </w:r>
    </w:p>
    <w:p w14:paraId="407CC0AA" w14:textId="77777777" w:rsidR="00F422A7" w:rsidRPr="00BE618A" w:rsidRDefault="00F422A7">
      <w:pPr>
        <w:jc w:val="both"/>
        <w:rPr>
          <w:rFonts w:asciiTheme="minorHAnsi" w:hAnsiTheme="minorHAnsi"/>
          <w:i/>
          <w:iCs/>
        </w:rPr>
      </w:pPr>
    </w:p>
    <w:p w14:paraId="0CF80524" w14:textId="77777777" w:rsidR="00F422A7" w:rsidRPr="00BE618A" w:rsidRDefault="00F422A7">
      <w:pPr>
        <w:pStyle w:val="Titre1"/>
        <w:shd w:val="clear" w:color="auto" w:fill="CCCCCC"/>
        <w:rPr>
          <w:rFonts w:asciiTheme="minorHAnsi" w:hAnsiTheme="minorHAnsi" w:cs="Times New Roman"/>
        </w:rPr>
      </w:pPr>
      <w:r w:rsidRPr="00BE618A">
        <w:rPr>
          <w:rFonts w:asciiTheme="minorHAnsi" w:hAnsiTheme="minorHAnsi" w:cs="Times New Roman"/>
        </w:rPr>
        <w:t>1. Expérience artistique 1</w:t>
      </w:r>
    </w:p>
    <w:p w14:paraId="21E9DF37" w14:textId="77777777" w:rsidR="00F422A7" w:rsidRPr="00BE618A" w:rsidRDefault="00F422A7">
      <w:pPr>
        <w:pStyle w:val="Titre2"/>
        <w:rPr>
          <w:rFonts w:asciiTheme="minorHAnsi" w:hAnsiTheme="minorHAnsi"/>
        </w:rPr>
      </w:pPr>
      <w:r w:rsidRPr="00BE618A">
        <w:rPr>
          <w:rFonts w:asciiTheme="minorHAnsi" w:hAnsiTheme="minorHAnsi" w:cs="Times New Roman"/>
        </w:rPr>
        <w:t xml:space="preserve">1.1. </w:t>
      </w:r>
      <w:r w:rsidR="005A7841" w:rsidRPr="00BE618A">
        <w:rPr>
          <w:rFonts w:asciiTheme="minorHAnsi" w:hAnsiTheme="minorHAnsi" w:cs="Times New Roman"/>
        </w:rPr>
        <w:t>Structure</w:t>
      </w:r>
      <w:r w:rsidRPr="00BE618A">
        <w:rPr>
          <w:rFonts w:asciiTheme="minorHAnsi" w:hAnsiTheme="minorHAnsi" w:cs="Times New Roman"/>
        </w:rPr>
        <w:t xml:space="preserve"> dans </w:t>
      </w:r>
      <w:r w:rsidR="003D7DDB" w:rsidRPr="00BE618A">
        <w:rPr>
          <w:rFonts w:asciiTheme="minorHAnsi" w:hAnsiTheme="minorHAnsi" w:cs="Times New Roman"/>
        </w:rPr>
        <w:t>laquelle</w:t>
      </w:r>
      <w:r w:rsidRPr="00BE618A">
        <w:rPr>
          <w:rFonts w:asciiTheme="minorHAnsi" w:hAnsiTheme="minorHAnsi" w:cs="Times New Roman"/>
        </w:rPr>
        <w:t xml:space="preserve"> s'est déroulé</w:t>
      </w:r>
      <w:r w:rsidR="003D7DDB" w:rsidRPr="00BE618A">
        <w:rPr>
          <w:rFonts w:asciiTheme="minorHAnsi" w:hAnsiTheme="minorHAnsi" w:cs="Times New Roman"/>
        </w:rPr>
        <w:t>e</w:t>
      </w:r>
      <w:r w:rsidRPr="00BE618A">
        <w:rPr>
          <w:rFonts w:asciiTheme="minorHAnsi" w:hAnsiTheme="minorHAnsi" w:cs="Times New Roman"/>
        </w:rPr>
        <w:t xml:space="preserve"> l'expérience artistique 1</w:t>
      </w:r>
    </w:p>
    <w:p w14:paraId="2425101B" w14:textId="77777777" w:rsidR="00F422A7" w:rsidRPr="00BE618A" w:rsidRDefault="003D7DDB">
      <w:pPr>
        <w:pStyle w:val="explications"/>
        <w:rPr>
          <w:rFonts w:asciiTheme="minorHAnsi" w:hAnsiTheme="minorHAnsi"/>
        </w:rPr>
      </w:pPr>
      <w:r w:rsidRPr="00BE618A">
        <w:rPr>
          <w:rFonts w:asciiTheme="minorHAnsi" w:hAnsiTheme="minorHAnsi"/>
        </w:rPr>
        <w:t>Décrire ici l’entreprise</w:t>
      </w:r>
      <w:r w:rsidR="00F422A7" w:rsidRPr="00BE618A">
        <w:rPr>
          <w:rFonts w:asciiTheme="minorHAnsi" w:hAnsiTheme="minorHAnsi"/>
        </w:rPr>
        <w:t xml:space="preserve">, la structure </w:t>
      </w:r>
      <w:r w:rsidR="005A7841" w:rsidRPr="00BE618A">
        <w:rPr>
          <w:rFonts w:asciiTheme="minorHAnsi" w:hAnsiTheme="minorHAnsi"/>
        </w:rPr>
        <w:t xml:space="preserve">de création, de production ou de diffusion </w:t>
      </w:r>
      <w:r w:rsidR="00F422A7" w:rsidRPr="00BE618A">
        <w:rPr>
          <w:rFonts w:asciiTheme="minorHAnsi" w:hAnsiTheme="minorHAnsi"/>
        </w:rPr>
        <w:t xml:space="preserve">(ou le contexte collectif en cas de situation informelle), dans laquelle vous agissiez pendant cette expérience. Vous pouvez aborder par exemple les points suivants : le secteur d'activité, les effectifs, </w:t>
      </w:r>
      <w:r w:rsidR="005A7841" w:rsidRPr="00BE618A">
        <w:rPr>
          <w:rFonts w:asciiTheme="minorHAnsi" w:hAnsiTheme="minorHAnsi"/>
        </w:rPr>
        <w:t>le genre</w:t>
      </w:r>
      <w:r w:rsidRPr="00BE618A">
        <w:rPr>
          <w:rFonts w:asciiTheme="minorHAnsi" w:hAnsiTheme="minorHAnsi"/>
        </w:rPr>
        <w:t xml:space="preserve"> artistique, </w:t>
      </w:r>
      <w:r w:rsidR="00066CBE">
        <w:rPr>
          <w:rFonts w:asciiTheme="minorHAnsi" w:hAnsiTheme="minorHAnsi"/>
        </w:rPr>
        <w:t xml:space="preserve">le répertoire dansé, les créations, les chorégraphes invités, </w:t>
      </w:r>
      <w:r w:rsidRPr="00BE618A">
        <w:rPr>
          <w:rFonts w:asciiTheme="minorHAnsi" w:hAnsiTheme="minorHAnsi"/>
        </w:rPr>
        <w:t>le</w:t>
      </w:r>
      <w:r w:rsidR="00F422A7" w:rsidRPr="00BE618A">
        <w:rPr>
          <w:rFonts w:asciiTheme="minorHAnsi" w:hAnsiTheme="minorHAnsi"/>
        </w:rPr>
        <w:t>s</w:t>
      </w:r>
      <w:r w:rsidRPr="00BE618A">
        <w:rPr>
          <w:rFonts w:asciiTheme="minorHAnsi" w:hAnsiTheme="minorHAnsi"/>
        </w:rPr>
        <w:t xml:space="preserve"> actions d’éducation artistique et culturelle</w:t>
      </w:r>
      <w:r w:rsidR="00066CBE">
        <w:rPr>
          <w:rFonts w:asciiTheme="minorHAnsi" w:hAnsiTheme="minorHAnsi"/>
        </w:rPr>
        <w:t xml:space="preserve"> le cas échéant</w:t>
      </w:r>
      <w:r w:rsidR="000514CF" w:rsidRPr="00BE618A">
        <w:rPr>
          <w:rFonts w:asciiTheme="minorHAnsi" w:hAnsiTheme="minorHAnsi"/>
        </w:rPr>
        <w:t>, l'organisation hiérarchique</w:t>
      </w:r>
      <w:r w:rsidR="00F422A7" w:rsidRPr="00BE618A">
        <w:rPr>
          <w:rFonts w:asciiTheme="minorHAnsi" w:hAnsiTheme="minorHAnsi"/>
        </w:rPr>
        <w:t>, l'environnement institutionnel (les partenaires, les donneurs d'ordre, les financeurs</w:t>
      </w:r>
      <w:r w:rsidR="000C0079">
        <w:rPr>
          <w:rFonts w:asciiTheme="minorHAnsi" w:hAnsiTheme="minorHAnsi"/>
        </w:rPr>
        <w:t>, les dispositifs éventuels), les lieux/espaces de représentation, les éventuelles tournées…</w:t>
      </w:r>
    </w:p>
    <w:p w14:paraId="3CE7AE74"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1F1C7F65" w14:textId="77777777" w:rsidR="00F422A7" w:rsidRPr="00BE618A" w:rsidRDefault="00F422A7">
      <w:pPr>
        <w:pStyle w:val="Titre2"/>
        <w:rPr>
          <w:rFonts w:asciiTheme="minorHAnsi" w:hAnsiTheme="minorHAnsi"/>
        </w:rPr>
      </w:pPr>
      <w:r w:rsidRPr="00BE618A">
        <w:rPr>
          <w:rFonts w:asciiTheme="minorHAnsi" w:hAnsiTheme="minorHAnsi" w:cs="Times New Roman"/>
        </w:rPr>
        <w:t>1.2. Emploi, fonction pendant l'expérience artistique 1</w:t>
      </w:r>
    </w:p>
    <w:p w14:paraId="235004B5" w14:textId="77777777" w:rsidR="00F422A7" w:rsidRPr="00BE618A" w:rsidRDefault="00F422A7">
      <w:pPr>
        <w:pStyle w:val="explications"/>
        <w:rPr>
          <w:rFonts w:asciiTheme="minorHAnsi" w:hAnsiTheme="minorHAnsi"/>
        </w:rPr>
      </w:pPr>
      <w:r w:rsidRPr="00BE618A">
        <w:rPr>
          <w:rFonts w:asciiTheme="minorHAnsi" w:hAnsiTheme="minorHAnsi"/>
        </w:rPr>
        <w:t>Décrire ici l'emploi, la fonction, que vous aviez pendant cette expérience.</w:t>
      </w:r>
    </w:p>
    <w:p w14:paraId="4FD16460" w14:textId="77777777" w:rsidR="00F422A7" w:rsidRPr="00BE618A" w:rsidRDefault="00F422A7">
      <w:pPr>
        <w:pStyle w:val="explications"/>
        <w:rPr>
          <w:rFonts w:asciiTheme="minorHAnsi" w:hAnsiTheme="minorHAnsi"/>
        </w:rPr>
      </w:pPr>
      <w:r w:rsidRPr="00BE618A">
        <w:rPr>
          <w:rFonts w:asciiTheme="minorHAnsi" w:hAnsiTheme="minorHAnsi"/>
        </w:rPr>
        <w:t>Vous pouvez aborder par exemple les points suivants : service, (organigramme, effectifs, qualifications des personnels, établissement du travail), nombre d'heures hebdomadaires, classification dans la convention collective ou dans l'emploi statutaire, activités principales : liste, périodicité et</w:t>
      </w:r>
      <w:r w:rsidR="000C0079">
        <w:rPr>
          <w:rFonts w:asciiTheme="minorHAnsi" w:hAnsiTheme="minorHAnsi"/>
        </w:rPr>
        <w:t xml:space="preserve"> nature</w:t>
      </w:r>
      <w:r w:rsidRPr="00BE618A">
        <w:rPr>
          <w:rFonts w:asciiTheme="minorHAnsi" w:hAnsiTheme="minorHAnsi"/>
        </w:rPr>
        <w:t>, caractéristiques et problématiques de ceux-ci, le cas échéant nombre et qualification des personnes sous votre responsabilité, missions, objectifs explicites ou implicites, résultats attendus, contexte culturel, social, financier, contraintes, le cas échéant, changements qui ont marqué l'évolution de l'activité (par qui, pourquoi, comment, etc), marg</w:t>
      </w:r>
      <w:r w:rsidR="00AF0203" w:rsidRPr="00BE618A">
        <w:rPr>
          <w:rFonts w:asciiTheme="minorHAnsi" w:hAnsiTheme="minorHAnsi"/>
        </w:rPr>
        <w:t>es d'initiative et d'autonomie</w:t>
      </w:r>
      <w:r w:rsidRPr="00BE618A">
        <w:rPr>
          <w:rFonts w:asciiTheme="minorHAnsi" w:hAnsiTheme="minorHAnsi"/>
        </w:rPr>
        <w:t xml:space="preserve">, rapport </w:t>
      </w:r>
      <w:r w:rsidR="00917DFB">
        <w:rPr>
          <w:rFonts w:asciiTheme="minorHAnsi" w:hAnsiTheme="minorHAnsi"/>
        </w:rPr>
        <w:t>au projet artistique, à la préparation personnelle, au matériel utilisé…</w:t>
      </w:r>
    </w:p>
    <w:p w14:paraId="2F04A1CD"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5FBFF0AA" w14:textId="77777777" w:rsidR="00F422A7" w:rsidRPr="00BE618A" w:rsidRDefault="00F422A7">
      <w:pPr>
        <w:pStyle w:val="Titre2"/>
        <w:rPr>
          <w:rFonts w:asciiTheme="minorHAnsi" w:hAnsiTheme="minorHAnsi"/>
        </w:rPr>
      </w:pPr>
      <w:r w:rsidRPr="00BE618A">
        <w:rPr>
          <w:rFonts w:asciiTheme="minorHAnsi" w:hAnsiTheme="minorHAnsi" w:cs="Times New Roman"/>
        </w:rPr>
        <w:t>1.3 Expérience vécue</w:t>
      </w:r>
    </w:p>
    <w:p w14:paraId="618096A0" w14:textId="77777777" w:rsidR="00F422A7" w:rsidRPr="00BE618A" w:rsidRDefault="00F422A7">
      <w:pPr>
        <w:pStyle w:val="explications"/>
        <w:rPr>
          <w:rFonts w:asciiTheme="minorHAnsi" w:hAnsiTheme="minorHAnsi"/>
          <w:u w:val="single"/>
        </w:rPr>
      </w:pPr>
      <w:r w:rsidRPr="00BE618A">
        <w:rPr>
          <w:rFonts w:asciiTheme="minorHAnsi" w:hAnsiTheme="minorHAnsi"/>
        </w:rPr>
        <w:t xml:space="preserve">Décrire ici, le plus précisément possible, sous forme narrative et personnelle (écrire à la première personne), cette expérience. Un récit a parfois tendance à réduire et appauvrir la réalité de ce qui s'est passé, il est donc important de tenter de restituer au maximum la richesse de la situation et des </w:t>
      </w:r>
      <w:r w:rsidRPr="00BE618A">
        <w:rPr>
          <w:rFonts w:asciiTheme="minorHAnsi" w:hAnsiTheme="minorHAnsi"/>
        </w:rPr>
        <w:lastRenderedPageBreak/>
        <w:t>événements que vous décrivez.</w:t>
      </w:r>
    </w:p>
    <w:p w14:paraId="1D1F7568" w14:textId="57C9CE1D" w:rsidR="00F422A7" w:rsidRPr="00BE618A" w:rsidRDefault="00F422A7">
      <w:pPr>
        <w:pStyle w:val="explications"/>
        <w:rPr>
          <w:rFonts w:asciiTheme="minorHAnsi" w:hAnsiTheme="minorHAnsi"/>
        </w:rPr>
      </w:pPr>
      <w:r w:rsidRPr="00BE618A">
        <w:rPr>
          <w:rFonts w:asciiTheme="minorHAnsi" w:hAnsiTheme="minorHAnsi"/>
          <w:u w:val="single"/>
        </w:rPr>
        <w:t>Ne commentez pas ici des périodes d'emploi, des missions générales, des façons de faire "en général"</w:t>
      </w:r>
      <w:r w:rsidR="005A6595">
        <w:rPr>
          <w:rFonts w:asciiTheme="minorHAnsi" w:hAnsiTheme="minorHAnsi"/>
          <w:u w:val="single"/>
        </w:rPr>
        <w:t>.</w:t>
      </w:r>
      <w:r w:rsidR="005A6595" w:rsidRPr="005A6595">
        <w:rPr>
          <w:rFonts w:asciiTheme="minorHAnsi" w:hAnsiTheme="minorHAnsi"/>
          <w:u w:val="single"/>
        </w:rPr>
        <w:t xml:space="preserve"> </w:t>
      </w:r>
      <w:r w:rsidR="005A6595" w:rsidRPr="00BE618A">
        <w:rPr>
          <w:rFonts w:asciiTheme="minorHAnsi" w:hAnsiTheme="minorHAnsi"/>
          <w:u w:val="single"/>
        </w:rPr>
        <w:t>Ne développez pas non plus ici vos intentions et choix généraux</w:t>
      </w:r>
      <w:r w:rsidRPr="00BE618A">
        <w:rPr>
          <w:rFonts w:asciiTheme="minorHAnsi" w:hAnsiTheme="minorHAnsi"/>
        </w:rPr>
        <w:t xml:space="preserve"> : vous pourrez le faire dans la partie </w:t>
      </w:r>
      <w:r w:rsidR="005A6595">
        <w:rPr>
          <w:rFonts w:asciiTheme="minorHAnsi" w:hAnsiTheme="minorHAnsi"/>
        </w:rPr>
        <w:t>« </w:t>
      </w:r>
      <w:r w:rsidRPr="00BE618A">
        <w:rPr>
          <w:rFonts w:asciiTheme="minorHAnsi" w:hAnsiTheme="minorHAnsi"/>
        </w:rPr>
        <w:t>IV.</w:t>
      </w:r>
      <w:r w:rsidR="005A6595">
        <w:rPr>
          <w:rFonts w:asciiTheme="minorHAnsi" w:hAnsiTheme="minorHAnsi" w:cs="Times New Roman"/>
          <w:sz w:val="48"/>
          <w:szCs w:val="48"/>
        </w:rPr>
        <w:t xml:space="preserve"> </w:t>
      </w:r>
      <w:r w:rsidR="005A6595" w:rsidRPr="005A6595">
        <w:rPr>
          <w:rFonts w:asciiTheme="minorHAnsi" w:hAnsiTheme="minorHAnsi" w:cs="Times New Roman"/>
        </w:rPr>
        <w:t>Analyses d'expérience en lien</w:t>
      </w:r>
      <w:r w:rsidR="005A6595">
        <w:rPr>
          <w:rFonts w:asciiTheme="minorHAnsi" w:hAnsiTheme="minorHAnsi" w:cs="Times New Roman"/>
        </w:rPr>
        <w:t xml:space="preserve"> </w:t>
      </w:r>
      <w:r w:rsidR="005A6595" w:rsidRPr="005A6595">
        <w:rPr>
          <w:rFonts w:asciiTheme="minorHAnsi" w:hAnsiTheme="minorHAnsi" w:cs="Times New Roman"/>
        </w:rPr>
        <w:t>avec les quatre ENJEUX DE COMPETENCE</w:t>
      </w:r>
      <w:r w:rsidR="005A6595">
        <w:rPr>
          <w:rFonts w:asciiTheme="minorHAnsi" w:hAnsiTheme="minorHAnsi" w:cs="Times New Roman"/>
        </w:rPr>
        <w:t> »</w:t>
      </w:r>
      <w:r w:rsidRPr="00BE618A">
        <w:rPr>
          <w:rFonts w:asciiTheme="minorHAnsi" w:hAnsiTheme="minorHAnsi"/>
        </w:rPr>
        <w:t>. Ici, il doit s'agir du récit d'un moment en particulier.</w:t>
      </w:r>
    </w:p>
    <w:p w14:paraId="5AE7E53B" w14:textId="37B9651C" w:rsidR="00917DFB" w:rsidRDefault="00F422A7">
      <w:pPr>
        <w:pStyle w:val="explications"/>
        <w:rPr>
          <w:rFonts w:asciiTheme="minorHAnsi" w:hAnsiTheme="minorHAnsi"/>
        </w:rPr>
      </w:pPr>
      <w:r w:rsidRPr="00BE618A">
        <w:rPr>
          <w:rFonts w:asciiTheme="minorHAnsi" w:hAnsiTheme="minorHAnsi"/>
        </w:rPr>
        <w:t xml:space="preserve">Outre les faits (l'action des différents protagonistes), vous pourrez porter attention aux dimensions suivantes de l'expérience : objectifs poursuivis, ressources </w:t>
      </w:r>
      <w:r w:rsidR="00A1219C">
        <w:rPr>
          <w:rFonts w:asciiTheme="minorHAnsi" w:hAnsiTheme="minorHAnsi"/>
        </w:rPr>
        <w:t xml:space="preserve">personnelles </w:t>
      </w:r>
      <w:r w:rsidRPr="00BE618A">
        <w:rPr>
          <w:rFonts w:asciiTheme="minorHAnsi" w:hAnsiTheme="minorHAnsi"/>
        </w:rPr>
        <w:t>mobilisées</w:t>
      </w:r>
      <w:r w:rsidR="00917DFB">
        <w:rPr>
          <w:rFonts w:asciiTheme="minorHAnsi" w:hAnsiTheme="minorHAnsi"/>
        </w:rPr>
        <w:t xml:space="preserve"> (techniques, artistiques, physiques, culturelles, de mémoire</w:t>
      </w:r>
      <w:r w:rsidR="00A1219C">
        <w:rPr>
          <w:rFonts w:asciiTheme="minorHAnsi" w:hAnsiTheme="minorHAnsi"/>
        </w:rPr>
        <w:t xml:space="preserve">, de rapidité, d’intention, </w:t>
      </w:r>
      <w:r w:rsidR="00021E03">
        <w:rPr>
          <w:rFonts w:asciiTheme="minorHAnsi" w:hAnsiTheme="minorHAnsi"/>
        </w:rPr>
        <w:t>personnalité…</w:t>
      </w:r>
      <w:r w:rsidR="00917DFB">
        <w:rPr>
          <w:rFonts w:asciiTheme="minorHAnsi" w:hAnsiTheme="minorHAnsi"/>
        </w:rPr>
        <w:t xml:space="preserve">), activité </w:t>
      </w:r>
      <w:r w:rsidRPr="00BE618A">
        <w:rPr>
          <w:rFonts w:asciiTheme="minorHAnsi" w:hAnsiTheme="minorHAnsi"/>
        </w:rPr>
        <w:t>réalisée, contraintes prises en compte</w:t>
      </w:r>
      <w:r w:rsidR="00917DFB">
        <w:rPr>
          <w:rFonts w:asciiTheme="minorHAnsi" w:hAnsiTheme="minorHAnsi"/>
        </w:rPr>
        <w:t xml:space="preserve"> (de temps, d’espace, de relation, d’environnement, </w:t>
      </w:r>
      <w:r w:rsidR="00A1219C">
        <w:rPr>
          <w:rFonts w:asciiTheme="minorHAnsi" w:hAnsiTheme="minorHAnsi"/>
        </w:rPr>
        <w:t xml:space="preserve">contraintes </w:t>
      </w:r>
      <w:r w:rsidR="00917DFB">
        <w:rPr>
          <w:rFonts w:asciiTheme="minorHAnsi" w:hAnsiTheme="minorHAnsi"/>
        </w:rPr>
        <w:t>physique</w:t>
      </w:r>
      <w:r w:rsidR="00A1219C">
        <w:rPr>
          <w:rFonts w:asciiTheme="minorHAnsi" w:hAnsiTheme="minorHAnsi"/>
        </w:rPr>
        <w:t>s</w:t>
      </w:r>
      <w:r w:rsidR="00917DFB">
        <w:rPr>
          <w:rFonts w:asciiTheme="minorHAnsi" w:hAnsiTheme="minorHAnsi"/>
        </w:rPr>
        <w:t>…)</w:t>
      </w:r>
      <w:r w:rsidRPr="00BE618A">
        <w:rPr>
          <w:rFonts w:asciiTheme="minorHAnsi" w:hAnsiTheme="minorHAnsi"/>
        </w:rPr>
        <w:t xml:space="preserve">, résultats obtenus, problèmes rencontrés, </w:t>
      </w:r>
      <w:r w:rsidR="00917DFB">
        <w:rPr>
          <w:rFonts w:asciiTheme="minorHAnsi" w:hAnsiTheme="minorHAnsi"/>
        </w:rPr>
        <w:t>relations internes et externes.</w:t>
      </w:r>
    </w:p>
    <w:p w14:paraId="0D51E918" w14:textId="77777777" w:rsidR="00917DFB" w:rsidRDefault="00917DFB">
      <w:pPr>
        <w:pStyle w:val="explications"/>
        <w:rPr>
          <w:rFonts w:asciiTheme="minorHAnsi" w:hAnsiTheme="minorHAnsi"/>
        </w:rPr>
      </w:pPr>
    </w:p>
    <w:p w14:paraId="1A67FD56"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226E87E3" w14:textId="77777777" w:rsidR="00F422A7" w:rsidRPr="00BE618A" w:rsidRDefault="00F422A7">
      <w:pPr>
        <w:pStyle w:val="Titre2"/>
        <w:rPr>
          <w:rFonts w:asciiTheme="minorHAnsi" w:hAnsiTheme="minorHAnsi" w:cs="Times New Roman"/>
        </w:rPr>
      </w:pPr>
      <w:r w:rsidRPr="00BE618A">
        <w:rPr>
          <w:rFonts w:asciiTheme="minorHAnsi" w:hAnsiTheme="minorHAnsi" w:cs="Times New Roman"/>
        </w:rPr>
        <w:t>1.4 Correspondances entre cette expérience et les enjeux de compétence</w:t>
      </w:r>
    </w:p>
    <w:p w14:paraId="055FD96C" w14:textId="77777777" w:rsidR="00F422A7" w:rsidRPr="00BE618A" w:rsidRDefault="00F422A7">
      <w:pPr>
        <w:pStyle w:val="explications"/>
        <w:spacing w:before="113" w:after="119"/>
        <w:rPr>
          <w:rFonts w:asciiTheme="minorHAnsi" w:hAnsiTheme="minorHAnsi" w:cs="Times New Roman"/>
          <w:i w:val="0"/>
          <w:iCs w:val="0"/>
          <w:color w:val="auto"/>
        </w:rPr>
      </w:pPr>
      <w:r w:rsidRPr="00BE618A">
        <w:rPr>
          <w:rFonts w:asciiTheme="minorHAnsi" w:hAnsiTheme="minorHAnsi" w:cs="Times New Roman"/>
        </w:rPr>
        <w:t>Indiquer ici quels sont les enjeux de compétence (cf Annexe) qui vous semblent mis en jeu par cette expérience. Ne pas oublier pour autant qu'il ne suffit pas d'avoir l'expérience correspondante pour que soit validé un attendu du diplôme : ce sont les acquis de l'expérience et non l'expérience elle-même qui sont évalués.</w:t>
      </w:r>
    </w:p>
    <w:p w14:paraId="4924C26D" w14:textId="77777777" w:rsidR="00F422A7" w:rsidRPr="00BE618A" w:rsidRDefault="00F422A7">
      <w:pPr>
        <w:pStyle w:val="explications"/>
        <w:spacing w:before="113" w:after="119"/>
        <w:rPr>
          <w:rFonts w:asciiTheme="minorHAnsi" w:hAnsiTheme="minorHAnsi"/>
        </w:rPr>
      </w:pPr>
      <w:r w:rsidRPr="00BE618A">
        <w:rPr>
          <w:rFonts w:asciiTheme="minorHAnsi" w:hAnsiTheme="minorHAnsi" w:cs="Times New Roman"/>
          <w:i w:val="0"/>
          <w:iCs w:val="0"/>
          <w:color w:val="auto"/>
        </w:rPr>
        <w:t>... Saisir à partir d'ici votre texte</w:t>
      </w:r>
    </w:p>
    <w:p w14:paraId="2243A04C" w14:textId="77777777" w:rsidR="00F422A7" w:rsidRPr="00BE618A" w:rsidRDefault="00F422A7">
      <w:pPr>
        <w:pStyle w:val="explications"/>
        <w:spacing w:before="113" w:after="119"/>
        <w:rPr>
          <w:rFonts w:asciiTheme="minorHAnsi" w:hAnsiTheme="minorHAnsi"/>
        </w:rPr>
      </w:pPr>
    </w:p>
    <w:p w14:paraId="17694F24" w14:textId="77777777" w:rsidR="00F422A7" w:rsidRPr="00BE618A" w:rsidRDefault="00F422A7">
      <w:pPr>
        <w:pStyle w:val="Titre1"/>
        <w:shd w:val="clear" w:color="auto" w:fill="CCCCCC"/>
        <w:rPr>
          <w:rFonts w:asciiTheme="minorHAnsi" w:hAnsiTheme="minorHAnsi" w:cs="Times New Roman"/>
        </w:rPr>
      </w:pPr>
      <w:r w:rsidRPr="00BE618A">
        <w:rPr>
          <w:rFonts w:asciiTheme="minorHAnsi" w:hAnsiTheme="minorHAnsi" w:cs="Times New Roman"/>
        </w:rPr>
        <w:t>2. Expérience artistique 2</w:t>
      </w:r>
    </w:p>
    <w:p w14:paraId="3E0DCF27" w14:textId="77777777" w:rsidR="00F422A7" w:rsidRPr="00BE618A" w:rsidRDefault="00F422A7">
      <w:pPr>
        <w:pStyle w:val="Titre2"/>
        <w:rPr>
          <w:rFonts w:asciiTheme="minorHAnsi" w:hAnsiTheme="minorHAnsi"/>
        </w:rPr>
      </w:pPr>
      <w:r w:rsidRPr="00BE618A">
        <w:rPr>
          <w:rFonts w:asciiTheme="minorHAnsi" w:hAnsiTheme="minorHAnsi" w:cs="Times New Roman"/>
        </w:rPr>
        <w:t>2.1. Etablissement dans lequel s'est dé</w:t>
      </w:r>
      <w:r w:rsidR="005D098C">
        <w:rPr>
          <w:rFonts w:asciiTheme="minorHAnsi" w:hAnsiTheme="minorHAnsi" w:cs="Times New Roman"/>
        </w:rPr>
        <w:t>roulée l'expérience artistique 2</w:t>
      </w:r>
    </w:p>
    <w:p w14:paraId="32D0D20D" w14:textId="77777777" w:rsidR="00F422A7" w:rsidRPr="00BE618A" w:rsidRDefault="00F422A7">
      <w:pPr>
        <w:pStyle w:val="explications"/>
        <w:rPr>
          <w:rFonts w:asciiTheme="minorHAnsi" w:hAnsiTheme="minorHAnsi"/>
        </w:rPr>
      </w:pPr>
      <w:r w:rsidRPr="00BE618A">
        <w:rPr>
          <w:rFonts w:asciiTheme="minorHAnsi" w:hAnsiTheme="minorHAnsi"/>
        </w:rPr>
        <w:t>Si cet établissement a déjà été décrit précédemment, il suffit de l'identifier.</w:t>
      </w:r>
    </w:p>
    <w:p w14:paraId="1017101F"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5FD22F1B" w14:textId="77777777" w:rsidR="00F422A7" w:rsidRPr="00BE618A" w:rsidRDefault="00F422A7">
      <w:pPr>
        <w:pStyle w:val="Titre2"/>
        <w:rPr>
          <w:rFonts w:asciiTheme="minorHAnsi" w:hAnsiTheme="minorHAnsi"/>
        </w:rPr>
      </w:pPr>
      <w:r w:rsidRPr="00BE618A">
        <w:rPr>
          <w:rFonts w:asciiTheme="minorHAnsi" w:hAnsiTheme="minorHAnsi" w:cs="Times New Roman"/>
        </w:rPr>
        <w:t>2.2. Fonction</w:t>
      </w:r>
    </w:p>
    <w:p w14:paraId="1D660157" w14:textId="77777777" w:rsidR="00F422A7" w:rsidRPr="00BE618A" w:rsidRDefault="00F422A7">
      <w:pPr>
        <w:pStyle w:val="explications"/>
        <w:rPr>
          <w:rFonts w:asciiTheme="minorHAnsi" w:hAnsiTheme="minorHAnsi"/>
        </w:rPr>
      </w:pPr>
      <w:r w:rsidRPr="00BE618A">
        <w:rPr>
          <w:rFonts w:asciiTheme="minorHAnsi" w:hAnsiTheme="minorHAnsi"/>
        </w:rPr>
        <w:t>Si cette fonction a déjà été décrite précédemment, il suffit de l'identifier.</w:t>
      </w:r>
    </w:p>
    <w:p w14:paraId="6D4E3AF9"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6D395086" w14:textId="77777777" w:rsidR="00F422A7" w:rsidRPr="00BE618A" w:rsidRDefault="00F422A7">
      <w:pPr>
        <w:pStyle w:val="Titre2"/>
        <w:rPr>
          <w:rFonts w:asciiTheme="minorHAnsi" w:hAnsiTheme="minorHAnsi"/>
        </w:rPr>
      </w:pPr>
      <w:r w:rsidRPr="00BE618A">
        <w:rPr>
          <w:rFonts w:asciiTheme="minorHAnsi" w:hAnsiTheme="minorHAnsi" w:cs="Times New Roman"/>
        </w:rPr>
        <w:t>2.3 Expérience vécue</w:t>
      </w:r>
    </w:p>
    <w:p w14:paraId="4AD31E70"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20438EF9" w14:textId="77777777" w:rsidR="00F422A7" w:rsidRPr="00BE618A" w:rsidRDefault="000C0079">
      <w:pPr>
        <w:pStyle w:val="Titre2"/>
        <w:rPr>
          <w:rFonts w:asciiTheme="minorHAnsi" w:hAnsiTheme="minorHAnsi" w:cs="Times New Roman"/>
        </w:rPr>
      </w:pPr>
      <w:r>
        <w:rPr>
          <w:rFonts w:asciiTheme="minorHAnsi" w:hAnsiTheme="minorHAnsi" w:cs="Times New Roman"/>
        </w:rPr>
        <w:t>2</w:t>
      </w:r>
      <w:r w:rsidR="00F422A7" w:rsidRPr="00BE618A">
        <w:rPr>
          <w:rFonts w:asciiTheme="minorHAnsi" w:hAnsiTheme="minorHAnsi" w:cs="Times New Roman"/>
        </w:rPr>
        <w:t>.4 Correspondances entre cette expérience et les enjeux de compétence</w:t>
      </w:r>
    </w:p>
    <w:p w14:paraId="5AD0A997" w14:textId="77777777" w:rsidR="00F422A7" w:rsidRPr="00BE618A" w:rsidRDefault="00F422A7">
      <w:pPr>
        <w:pStyle w:val="explications"/>
        <w:spacing w:before="113" w:after="119"/>
        <w:rPr>
          <w:rFonts w:asciiTheme="minorHAnsi" w:hAnsiTheme="minorHAnsi" w:cs="Times New Roman"/>
          <w:i w:val="0"/>
          <w:iCs w:val="0"/>
          <w:color w:val="auto"/>
        </w:rPr>
      </w:pPr>
      <w:r w:rsidRPr="00BE618A">
        <w:rPr>
          <w:rFonts w:asciiTheme="minorHAnsi" w:hAnsiTheme="minorHAnsi" w:cs="Times New Roman"/>
        </w:rPr>
        <w:t>Indiquer ici quels sont les enjeux de compétence (cf Annexe) qui vous semblent mis en jeu par cette expérience. Ne pas oublier pour autant qu'il ne suffit pas d'avoir l'expérience correspondante pour que soit validé un attendu du diplôme : ce sont les acquis de l'expérience et non l'expérience elle-même qui sont évalués.</w:t>
      </w:r>
    </w:p>
    <w:p w14:paraId="1206FC78" w14:textId="77777777" w:rsidR="00F422A7" w:rsidRPr="00BE618A" w:rsidRDefault="00F422A7">
      <w:pPr>
        <w:pStyle w:val="Corpsdetexte"/>
        <w:spacing w:before="113" w:after="119"/>
        <w:jc w:val="both"/>
        <w:rPr>
          <w:rFonts w:asciiTheme="minorHAnsi" w:hAnsiTheme="minorHAnsi"/>
        </w:rPr>
      </w:pPr>
      <w:r w:rsidRPr="00BE618A">
        <w:rPr>
          <w:rFonts w:asciiTheme="minorHAnsi" w:hAnsiTheme="minorHAnsi" w:cs="Times New Roman"/>
        </w:rPr>
        <w:t>... Saisir à partir d'ici votre texte</w:t>
      </w:r>
    </w:p>
    <w:p w14:paraId="31104FAD" w14:textId="77777777" w:rsidR="00F422A7" w:rsidRPr="00BE618A" w:rsidRDefault="00F422A7">
      <w:pPr>
        <w:pStyle w:val="explications"/>
        <w:spacing w:before="113" w:after="119"/>
        <w:rPr>
          <w:rFonts w:asciiTheme="minorHAnsi" w:hAnsiTheme="minorHAnsi"/>
        </w:rPr>
      </w:pPr>
    </w:p>
    <w:p w14:paraId="59CD6FA5" w14:textId="77777777" w:rsidR="00066CBE" w:rsidRPr="00BE618A" w:rsidRDefault="00066CBE" w:rsidP="00066CBE">
      <w:pPr>
        <w:pStyle w:val="Titre1"/>
        <w:shd w:val="clear" w:color="auto" w:fill="CCCCCC"/>
        <w:rPr>
          <w:rFonts w:asciiTheme="minorHAnsi" w:hAnsiTheme="minorHAnsi" w:cs="Times New Roman"/>
        </w:rPr>
      </w:pPr>
      <w:r>
        <w:rPr>
          <w:rFonts w:asciiTheme="minorHAnsi" w:hAnsiTheme="minorHAnsi" w:cs="Times New Roman"/>
        </w:rPr>
        <w:lastRenderedPageBreak/>
        <w:t>3</w:t>
      </w:r>
      <w:r w:rsidRPr="00BE618A">
        <w:rPr>
          <w:rFonts w:asciiTheme="minorHAnsi" w:hAnsiTheme="minorHAnsi" w:cs="Times New Roman"/>
        </w:rPr>
        <w:t xml:space="preserve">. Expérience artistique </w:t>
      </w:r>
      <w:r>
        <w:rPr>
          <w:rFonts w:asciiTheme="minorHAnsi" w:hAnsiTheme="minorHAnsi" w:cs="Times New Roman"/>
        </w:rPr>
        <w:t>3</w:t>
      </w:r>
    </w:p>
    <w:p w14:paraId="3940F7F1" w14:textId="77777777" w:rsidR="00066CBE" w:rsidRPr="00BE618A" w:rsidRDefault="005D098C" w:rsidP="00066CBE">
      <w:pPr>
        <w:pStyle w:val="Titre2"/>
        <w:rPr>
          <w:rFonts w:asciiTheme="minorHAnsi" w:hAnsiTheme="minorHAnsi"/>
        </w:rPr>
      </w:pPr>
      <w:r>
        <w:rPr>
          <w:rFonts w:asciiTheme="minorHAnsi" w:hAnsiTheme="minorHAnsi" w:cs="Times New Roman"/>
        </w:rPr>
        <w:t>3</w:t>
      </w:r>
      <w:r w:rsidR="00066CBE" w:rsidRPr="00BE618A">
        <w:rPr>
          <w:rFonts w:asciiTheme="minorHAnsi" w:hAnsiTheme="minorHAnsi" w:cs="Times New Roman"/>
        </w:rPr>
        <w:t xml:space="preserve">.1. Etablissement dans lequel s'est déroulée l'expérience artistique </w:t>
      </w:r>
      <w:r w:rsidR="00066CBE">
        <w:rPr>
          <w:rFonts w:asciiTheme="minorHAnsi" w:hAnsiTheme="minorHAnsi" w:cs="Times New Roman"/>
        </w:rPr>
        <w:t>3</w:t>
      </w:r>
    </w:p>
    <w:p w14:paraId="0C749AB7" w14:textId="77777777" w:rsidR="00066CBE" w:rsidRPr="00BE618A" w:rsidRDefault="00066CBE" w:rsidP="00066CBE">
      <w:pPr>
        <w:pStyle w:val="explications"/>
        <w:rPr>
          <w:rFonts w:asciiTheme="minorHAnsi" w:hAnsiTheme="minorHAnsi"/>
        </w:rPr>
      </w:pPr>
      <w:r w:rsidRPr="00BE618A">
        <w:rPr>
          <w:rFonts w:asciiTheme="minorHAnsi" w:hAnsiTheme="minorHAnsi"/>
        </w:rPr>
        <w:t>Si cet établissement a déjà été décrit précédemment, il suffit de l'identifier.</w:t>
      </w:r>
    </w:p>
    <w:p w14:paraId="706020DD" w14:textId="77777777" w:rsidR="00066CBE" w:rsidRPr="00BE618A" w:rsidRDefault="00066CBE" w:rsidP="00066CBE">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32D9BBF1" w14:textId="77777777" w:rsidR="00066CBE" w:rsidRPr="00BE618A" w:rsidRDefault="005D098C" w:rsidP="00066CBE">
      <w:pPr>
        <w:pStyle w:val="Titre2"/>
        <w:rPr>
          <w:rFonts w:asciiTheme="minorHAnsi" w:hAnsiTheme="minorHAnsi"/>
        </w:rPr>
      </w:pPr>
      <w:r>
        <w:rPr>
          <w:rFonts w:asciiTheme="minorHAnsi" w:hAnsiTheme="minorHAnsi" w:cs="Times New Roman"/>
        </w:rPr>
        <w:t>3</w:t>
      </w:r>
      <w:r w:rsidR="00066CBE" w:rsidRPr="00BE618A">
        <w:rPr>
          <w:rFonts w:asciiTheme="minorHAnsi" w:hAnsiTheme="minorHAnsi" w:cs="Times New Roman"/>
        </w:rPr>
        <w:t>.2. Fonction</w:t>
      </w:r>
    </w:p>
    <w:p w14:paraId="660BD78D" w14:textId="77777777" w:rsidR="00066CBE" w:rsidRPr="00BE618A" w:rsidRDefault="00066CBE" w:rsidP="00066CBE">
      <w:pPr>
        <w:pStyle w:val="explications"/>
        <w:rPr>
          <w:rFonts w:asciiTheme="minorHAnsi" w:hAnsiTheme="minorHAnsi"/>
        </w:rPr>
      </w:pPr>
      <w:r w:rsidRPr="00BE618A">
        <w:rPr>
          <w:rFonts w:asciiTheme="minorHAnsi" w:hAnsiTheme="minorHAnsi"/>
        </w:rPr>
        <w:t>Si cette fonction a déjà été décrite précédemment, il suffit de l'identifier.</w:t>
      </w:r>
    </w:p>
    <w:p w14:paraId="6F59359B" w14:textId="77777777" w:rsidR="00066CBE" w:rsidRPr="00BE618A" w:rsidRDefault="00066CBE" w:rsidP="00066CBE">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4C6A5F0A" w14:textId="77777777" w:rsidR="00066CBE" w:rsidRPr="00BE618A" w:rsidRDefault="005D098C" w:rsidP="00066CBE">
      <w:pPr>
        <w:pStyle w:val="Titre2"/>
        <w:rPr>
          <w:rFonts w:asciiTheme="minorHAnsi" w:hAnsiTheme="minorHAnsi"/>
        </w:rPr>
      </w:pPr>
      <w:r>
        <w:rPr>
          <w:rFonts w:asciiTheme="minorHAnsi" w:hAnsiTheme="minorHAnsi" w:cs="Times New Roman"/>
        </w:rPr>
        <w:t>3</w:t>
      </w:r>
      <w:r w:rsidR="00066CBE" w:rsidRPr="00BE618A">
        <w:rPr>
          <w:rFonts w:asciiTheme="minorHAnsi" w:hAnsiTheme="minorHAnsi" w:cs="Times New Roman"/>
        </w:rPr>
        <w:t>.3 Expérience vécue</w:t>
      </w:r>
    </w:p>
    <w:p w14:paraId="27CCD37B" w14:textId="77777777" w:rsidR="00066CBE" w:rsidRPr="00BE618A" w:rsidRDefault="00066CBE" w:rsidP="00066CBE">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77D9EF25" w14:textId="77777777" w:rsidR="00066CBE" w:rsidRPr="00BE618A" w:rsidRDefault="005D098C" w:rsidP="00066CBE">
      <w:pPr>
        <w:pStyle w:val="Titre2"/>
        <w:rPr>
          <w:rFonts w:asciiTheme="minorHAnsi" w:hAnsiTheme="minorHAnsi" w:cs="Times New Roman"/>
        </w:rPr>
      </w:pPr>
      <w:r>
        <w:rPr>
          <w:rFonts w:asciiTheme="minorHAnsi" w:hAnsiTheme="minorHAnsi" w:cs="Times New Roman"/>
        </w:rPr>
        <w:t>3</w:t>
      </w:r>
      <w:r w:rsidR="00066CBE" w:rsidRPr="00BE618A">
        <w:rPr>
          <w:rFonts w:asciiTheme="minorHAnsi" w:hAnsiTheme="minorHAnsi" w:cs="Times New Roman"/>
        </w:rPr>
        <w:t>.4 Correspondances entre cette expérience et les enjeux de compétence</w:t>
      </w:r>
    </w:p>
    <w:p w14:paraId="7EB859FF" w14:textId="77777777" w:rsidR="00066CBE" w:rsidRPr="00BE618A" w:rsidRDefault="00066CBE" w:rsidP="00066CBE">
      <w:pPr>
        <w:pStyle w:val="explications"/>
        <w:spacing w:before="113" w:after="119"/>
        <w:rPr>
          <w:rFonts w:asciiTheme="minorHAnsi" w:hAnsiTheme="minorHAnsi" w:cs="Times New Roman"/>
          <w:i w:val="0"/>
          <w:iCs w:val="0"/>
          <w:color w:val="auto"/>
        </w:rPr>
      </w:pPr>
      <w:r w:rsidRPr="00BE618A">
        <w:rPr>
          <w:rFonts w:asciiTheme="minorHAnsi" w:hAnsiTheme="minorHAnsi" w:cs="Times New Roman"/>
        </w:rPr>
        <w:t>Indiquer ici quels sont les enjeux de compétence (cf Annexe) qui vous semblent mis en jeu par cette expérience. Ne pas oublier pour autant qu'il ne suffit pas d'avoir l'expérience correspondante pour que soit validé un attendu du diplôme : ce sont les acquis de l'expérience et non l'expérience elle-même qui sont évalués.</w:t>
      </w:r>
    </w:p>
    <w:p w14:paraId="016179B6" w14:textId="77777777" w:rsidR="00066CBE" w:rsidRDefault="00066CBE" w:rsidP="00066CBE">
      <w:pPr>
        <w:pStyle w:val="Corpsdetexte"/>
        <w:spacing w:before="113" w:after="119"/>
        <w:jc w:val="both"/>
        <w:rPr>
          <w:rFonts w:asciiTheme="minorHAnsi" w:hAnsiTheme="minorHAnsi" w:cs="Times New Roman"/>
        </w:rPr>
      </w:pPr>
      <w:r w:rsidRPr="00BE618A">
        <w:rPr>
          <w:rFonts w:asciiTheme="minorHAnsi" w:hAnsiTheme="minorHAnsi" w:cs="Times New Roman"/>
        </w:rPr>
        <w:t>... Saisir à partir d'ici votre texte</w:t>
      </w:r>
    </w:p>
    <w:p w14:paraId="1386E827" w14:textId="77777777" w:rsidR="00066CBE" w:rsidRDefault="00066CBE" w:rsidP="00066CBE">
      <w:pPr>
        <w:pStyle w:val="Corpsdetexte"/>
        <w:spacing w:before="113" w:after="119"/>
        <w:jc w:val="both"/>
        <w:rPr>
          <w:rFonts w:asciiTheme="minorHAnsi" w:hAnsiTheme="minorHAnsi" w:cs="Times New Roman"/>
        </w:rPr>
      </w:pPr>
    </w:p>
    <w:p w14:paraId="3984DA04" w14:textId="77777777" w:rsidR="00066CBE" w:rsidRPr="00BE618A" w:rsidRDefault="00066CBE" w:rsidP="00066CBE">
      <w:pPr>
        <w:pStyle w:val="Titre1"/>
        <w:shd w:val="clear" w:color="auto" w:fill="CCCCCC"/>
        <w:rPr>
          <w:rFonts w:asciiTheme="minorHAnsi" w:hAnsiTheme="minorHAnsi" w:cs="Times New Roman"/>
        </w:rPr>
      </w:pPr>
      <w:r>
        <w:rPr>
          <w:rFonts w:asciiTheme="minorHAnsi" w:hAnsiTheme="minorHAnsi" w:cs="Times New Roman"/>
        </w:rPr>
        <w:t>4</w:t>
      </w:r>
      <w:r w:rsidRPr="00BE618A">
        <w:rPr>
          <w:rFonts w:asciiTheme="minorHAnsi" w:hAnsiTheme="minorHAnsi" w:cs="Times New Roman"/>
        </w:rPr>
        <w:t xml:space="preserve">. Expérience artistique </w:t>
      </w:r>
      <w:r>
        <w:rPr>
          <w:rFonts w:asciiTheme="minorHAnsi" w:hAnsiTheme="minorHAnsi" w:cs="Times New Roman"/>
        </w:rPr>
        <w:t>4</w:t>
      </w:r>
    </w:p>
    <w:p w14:paraId="38AC931F" w14:textId="77777777" w:rsidR="00066CBE" w:rsidRPr="00BE618A" w:rsidRDefault="005D098C" w:rsidP="00066CBE">
      <w:pPr>
        <w:pStyle w:val="Titre2"/>
        <w:rPr>
          <w:rFonts w:asciiTheme="minorHAnsi" w:hAnsiTheme="minorHAnsi"/>
        </w:rPr>
      </w:pPr>
      <w:r>
        <w:rPr>
          <w:rFonts w:asciiTheme="minorHAnsi" w:hAnsiTheme="minorHAnsi" w:cs="Times New Roman"/>
        </w:rPr>
        <w:t>4</w:t>
      </w:r>
      <w:r w:rsidR="00066CBE" w:rsidRPr="00BE618A">
        <w:rPr>
          <w:rFonts w:asciiTheme="minorHAnsi" w:hAnsiTheme="minorHAnsi" w:cs="Times New Roman"/>
        </w:rPr>
        <w:t xml:space="preserve">.1. Etablissement dans lequel s'est déroulée l'expérience artistique </w:t>
      </w:r>
      <w:r>
        <w:rPr>
          <w:rFonts w:asciiTheme="minorHAnsi" w:hAnsiTheme="minorHAnsi" w:cs="Times New Roman"/>
        </w:rPr>
        <w:t>4</w:t>
      </w:r>
    </w:p>
    <w:p w14:paraId="4F94EF51" w14:textId="77777777" w:rsidR="00066CBE" w:rsidRPr="00BE618A" w:rsidRDefault="00066CBE" w:rsidP="00066CBE">
      <w:pPr>
        <w:pStyle w:val="explications"/>
        <w:rPr>
          <w:rFonts w:asciiTheme="minorHAnsi" w:hAnsiTheme="minorHAnsi"/>
        </w:rPr>
      </w:pPr>
      <w:r w:rsidRPr="00BE618A">
        <w:rPr>
          <w:rFonts w:asciiTheme="minorHAnsi" w:hAnsiTheme="minorHAnsi"/>
        </w:rPr>
        <w:t>Si cet établissement a déjà été décrit précédemment, il suffit de l'identifier.</w:t>
      </w:r>
    </w:p>
    <w:p w14:paraId="1FADD536" w14:textId="77777777" w:rsidR="00066CBE" w:rsidRPr="00BE618A" w:rsidRDefault="00066CBE" w:rsidP="00066CBE">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6AD949D6" w14:textId="77777777" w:rsidR="00066CBE" w:rsidRPr="00BE618A" w:rsidRDefault="005D098C" w:rsidP="00066CBE">
      <w:pPr>
        <w:pStyle w:val="Titre2"/>
        <w:rPr>
          <w:rFonts w:asciiTheme="minorHAnsi" w:hAnsiTheme="minorHAnsi"/>
        </w:rPr>
      </w:pPr>
      <w:r>
        <w:rPr>
          <w:rFonts w:asciiTheme="minorHAnsi" w:hAnsiTheme="minorHAnsi" w:cs="Times New Roman"/>
        </w:rPr>
        <w:t>4</w:t>
      </w:r>
      <w:r w:rsidR="00066CBE" w:rsidRPr="00BE618A">
        <w:rPr>
          <w:rFonts w:asciiTheme="minorHAnsi" w:hAnsiTheme="minorHAnsi" w:cs="Times New Roman"/>
        </w:rPr>
        <w:t>.2. Fonction</w:t>
      </w:r>
    </w:p>
    <w:p w14:paraId="2CF2930D" w14:textId="77777777" w:rsidR="00066CBE" w:rsidRPr="00BE618A" w:rsidRDefault="00066CBE" w:rsidP="00066CBE">
      <w:pPr>
        <w:pStyle w:val="explications"/>
        <w:rPr>
          <w:rFonts w:asciiTheme="minorHAnsi" w:hAnsiTheme="minorHAnsi"/>
        </w:rPr>
      </w:pPr>
      <w:r w:rsidRPr="00BE618A">
        <w:rPr>
          <w:rFonts w:asciiTheme="minorHAnsi" w:hAnsiTheme="minorHAnsi"/>
        </w:rPr>
        <w:t>Si cette fonction a déjà été décrite précédemment, il suffit de l'identifier.</w:t>
      </w:r>
    </w:p>
    <w:p w14:paraId="71001A62" w14:textId="77777777" w:rsidR="00066CBE" w:rsidRPr="00BE618A" w:rsidRDefault="00066CBE" w:rsidP="00066CBE">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2C011870" w14:textId="77777777" w:rsidR="00066CBE" w:rsidRPr="00BE618A" w:rsidRDefault="005D098C" w:rsidP="00066CBE">
      <w:pPr>
        <w:pStyle w:val="Titre2"/>
        <w:rPr>
          <w:rFonts w:asciiTheme="minorHAnsi" w:hAnsiTheme="minorHAnsi"/>
        </w:rPr>
      </w:pPr>
      <w:r>
        <w:rPr>
          <w:rFonts w:asciiTheme="minorHAnsi" w:hAnsiTheme="minorHAnsi" w:cs="Times New Roman"/>
        </w:rPr>
        <w:t>4</w:t>
      </w:r>
      <w:r w:rsidR="00066CBE" w:rsidRPr="00BE618A">
        <w:rPr>
          <w:rFonts w:asciiTheme="minorHAnsi" w:hAnsiTheme="minorHAnsi" w:cs="Times New Roman"/>
        </w:rPr>
        <w:t>.3 Expérience vécue</w:t>
      </w:r>
    </w:p>
    <w:p w14:paraId="41135DD3" w14:textId="77777777" w:rsidR="00066CBE" w:rsidRPr="00BE618A" w:rsidRDefault="00066CBE" w:rsidP="00066CBE">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1F033907" w14:textId="77777777" w:rsidR="00066CBE" w:rsidRPr="00BE618A" w:rsidRDefault="005D098C" w:rsidP="00066CBE">
      <w:pPr>
        <w:pStyle w:val="Titre2"/>
        <w:rPr>
          <w:rFonts w:asciiTheme="minorHAnsi" w:hAnsiTheme="minorHAnsi" w:cs="Times New Roman"/>
        </w:rPr>
      </w:pPr>
      <w:r>
        <w:rPr>
          <w:rFonts w:asciiTheme="minorHAnsi" w:hAnsiTheme="minorHAnsi" w:cs="Times New Roman"/>
        </w:rPr>
        <w:t>4</w:t>
      </w:r>
      <w:r w:rsidR="00066CBE" w:rsidRPr="00BE618A">
        <w:rPr>
          <w:rFonts w:asciiTheme="minorHAnsi" w:hAnsiTheme="minorHAnsi" w:cs="Times New Roman"/>
        </w:rPr>
        <w:t>.4 Correspondances entre cette expérience et les enjeux de compétence</w:t>
      </w:r>
    </w:p>
    <w:p w14:paraId="59AF7F0F" w14:textId="77777777" w:rsidR="00066CBE" w:rsidRPr="00BE618A" w:rsidRDefault="00066CBE" w:rsidP="00066CBE">
      <w:pPr>
        <w:pStyle w:val="explications"/>
        <w:spacing w:before="113" w:after="119"/>
        <w:rPr>
          <w:rFonts w:asciiTheme="minorHAnsi" w:hAnsiTheme="minorHAnsi" w:cs="Times New Roman"/>
          <w:i w:val="0"/>
          <w:iCs w:val="0"/>
          <w:color w:val="auto"/>
        </w:rPr>
      </w:pPr>
      <w:r w:rsidRPr="00BE618A">
        <w:rPr>
          <w:rFonts w:asciiTheme="minorHAnsi" w:hAnsiTheme="minorHAnsi" w:cs="Times New Roman"/>
        </w:rPr>
        <w:t>Indiquer ici quels sont les enjeux de compétence (cf Annexe) qui vous semblent mis en jeu par cette expérience. Ne pas oublier pour autant qu'il ne suffit pas d'avoir l'expérience correspondante pour que soit validé un attendu du diplôme : ce sont les acquis de l'expérience et non l'expérience elle-même qui sont évalués.</w:t>
      </w:r>
    </w:p>
    <w:p w14:paraId="3CAA4129" w14:textId="77777777" w:rsidR="00066CBE" w:rsidRPr="00BE618A" w:rsidRDefault="00066CBE" w:rsidP="00066CBE">
      <w:pPr>
        <w:pStyle w:val="Corpsdetexte"/>
        <w:spacing w:before="113" w:after="119"/>
        <w:jc w:val="both"/>
        <w:rPr>
          <w:rFonts w:asciiTheme="minorHAnsi" w:hAnsiTheme="minorHAnsi"/>
        </w:rPr>
      </w:pPr>
      <w:r w:rsidRPr="00BE618A">
        <w:rPr>
          <w:rFonts w:asciiTheme="minorHAnsi" w:hAnsiTheme="minorHAnsi" w:cs="Times New Roman"/>
        </w:rPr>
        <w:t>... Saisir à partir d'ici votre texte</w:t>
      </w:r>
    </w:p>
    <w:p w14:paraId="6A928C25" w14:textId="77777777" w:rsidR="00066CBE" w:rsidRPr="00BE618A" w:rsidRDefault="00066CBE" w:rsidP="00066CBE">
      <w:pPr>
        <w:pStyle w:val="Corpsdetexte"/>
        <w:spacing w:before="113" w:after="119"/>
        <w:jc w:val="both"/>
        <w:rPr>
          <w:rFonts w:asciiTheme="minorHAnsi" w:hAnsiTheme="minorHAnsi"/>
        </w:rPr>
      </w:pPr>
    </w:p>
    <w:p w14:paraId="131767DF" w14:textId="77777777" w:rsidR="00F422A7" w:rsidRPr="00BE618A" w:rsidRDefault="00066CBE">
      <w:pPr>
        <w:pStyle w:val="Titre1"/>
        <w:shd w:val="clear" w:color="auto" w:fill="CCCCCC"/>
        <w:rPr>
          <w:rFonts w:asciiTheme="minorHAnsi" w:hAnsiTheme="minorHAnsi" w:cs="Times New Roman"/>
          <w:b w:val="0"/>
          <w:bCs w:val="0"/>
          <w:i/>
          <w:iCs/>
          <w:color w:val="999999"/>
          <w:sz w:val="24"/>
          <w:szCs w:val="24"/>
        </w:rPr>
      </w:pPr>
      <w:r>
        <w:rPr>
          <w:rFonts w:asciiTheme="minorHAnsi" w:hAnsiTheme="minorHAnsi" w:cs="Times New Roman"/>
        </w:rPr>
        <w:lastRenderedPageBreak/>
        <w:t>5</w:t>
      </w:r>
      <w:r w:rsidR="00F422A7" w:rsidRPr="00BE618A">
        <w:rPr>
          <w:rFonts w:asciiTheme="minorHAnsi" w:hAnsiTheme="minorHAnsi" w:cs="Times New Roman"/>
        </w:rPr>
        <w:t xml:space="preserve">. Expérience artistique </w:t>
      </w:r>
      <w:r>
        <w:rPr>
          <w:rFonts w:asciiTheme="minorHAnsi" w:hAnsiTheme="minorHAnsi" w:cs="Times New Roman"/>
        </w:rPr>
        <w:t>5</w:t>
      </w:r>
      <w:r w:rsidR="00F422A7" w:rsidRPr="00BE618A">
        <w:rPr>
          <w:rFonts w:asciiTheme="minorHAnsi" w:hAnsiTheme="minorHAnsi" w:cs="Times New Roman"/>
        </w:rPr>
        <w:t>, « négative »</w:t>
      </w:r>
      <w:r w:rsidR="00F422A7" w:rsidRPr="00BE618A">
        <w:rPr>
          <w:rFonts w:asciiTheme="minorHAnsi" w:hAnsiTheme="minorHAnsi" w:cs="Times New Roman"/>
          <w:b w:val="0"/>
          <w:bCs w:val="0"/>
          <w:i/>
          <w:iCs/>
          <w:color w:val="999999"/>
          <w:sz w:val="24"/>
          <w:szCs w:val="24"/>
        </w:rPr>
        <w:t> </w:t>
      </w:r>
    </w:p>
    <w:p w14:paraId="03F8963B" w14:textId="4F82EB21" w:rsidR="00F422A7" w:rsidRPr="00BE618A" w:rsidRDefault="00F422A7">
      <w:pPr>
        <w:pStyle w:val="Titre2"/>
        <w:jc w:val="both"/>
        <w:rPr>
          <w:rFonts w:asciiTheme="minorHAnsi" w:hAnsiTheme="minorHAnsi" w:cs="Times New Roman"/>
        </w:rPr>
      </w:pPr>
      <w:r w:rsidRPr="00BE618A">
        <w:rPr>
          <w:rFonts w:asciiTheme="minorHAnsi" w:hAnsiTheme="minorHAnsi" w:cs="Times New Roman"/>
          <w:b w:val="0"/>
          <w:bCs w:val="0"/>
          <w:color w:val="999999"/>
          <w:sz w:val="24"/>
          <w:szCs w:val="24"/>
        </w:rPr>
        <w:t xml:space="preserve">Il s'agit pour cette </w:t>
      </w:r>
      <w:r w:rsidR="005D098C">
        <w:rPr>
          <w:rFonts w:asciiTheme="minorHAnsi" w:hAnsiTheme="minorHAnsi" w:cs="Times New Roman"/>
          <w:b w:val="0"/>
          <w:bCs w:val="0"/>
          <w:color w:val="999999"/>
          <w:sz w:val="24"/>
          <w:szCs w:val="24"/>
        </w:rPr>
        <w:t>5</w:t>
      </w:r>
      <w:r w:rsidRPr="00BE618A">
        <w:rPr>
          <w:rFonts w:asciiTheme="minorHAnsi" w:hAnsiTheme="minorHAnsi" w:cs="Times New Roman"/>
          <w:b w:val="0"/>
          <w:bCs w:val="0"/>
          <w:color w:val="999999"/>
          <w:sz w:val="24"/>
          <w:szCs w:val="24"/>
        </w:rPr>
        <w:t xml:space="preserve">e expérience de présenter une expérience que vous jugez insatisfaisante, et/ou non réussie, et/ou </w:t>
      </w:r>
      <w:r w:rsidR="00072715" w:rsidRPr="00BE618A">
        <w:rPr>
          <w:rFonts w:asciiTheme="minorHAnsi" w:hAnsiTheme="minorHAnsi" w:cs="Times New Roman"/>
          <w:b w:val="0"/>
          <w:bCs w:val="0"/>
          <w:color w:val="999999"/>
          <w:sz w:val="24"/>
          <w:szCs w:val="24"/>
        </w:rPr>
        <w:t>difficile, ...</w:t>
      </w:r>
      <w:r w:rsidRPr="00BE618A">
        <w:rPr>
          <w:rFonts w:asciiTheme="minorHAnsi" w:hAnsiTheme="minorHAnsi" w:cs="Times New Roman"/>
          <w:b w:val="0"/>
          <w:bCs w:val="0"/>
          <w:color w:val="999999"/>
          <w:sz w:val="24"/>
          <w:szCs w:val="24"/>
        </w:rPr>
        <w:t xml:space="preserve"> globalement ou sur certains aspects importants.</w:t>
      </w:r>
    </w:p>
    <w:p w14:paraId="72A7FC18" w14:textId="77777777" w:rsidR="00F422A7" w:rsidRPr="00BE618A" w:rsidRDefault="00066CBE">
      <w:pPr>
        <w:pStyle w:val="Titre2"/>
        <w:rPr>
          <w:rFonts w:asciiTheme="minorHAnsi" w:hAnsiTheme="minorHAnsi"/>
        </w:rPr>
      </w:pPr>
      <w:r>
        <w:rPr>
          <w:rFonts w:asciiTheme="minorHAnsi" w:hAnsiTheme="minorHAnsi" w:cs="Times New Roman"/>
        </w:rPr>
        <w:t>5</w:t>
      </w:r>
      <w:r w:rsidR="00F422A7" w:rsidRPr="00BE618A">
        <w:rPr>
          <w:rFonts w:asciiTheme="minorHAnsi" w:hAnsiTheme="minorHAnsi" w:cs="Times New Roman"/>
        </w:rPr>
        <w:t xml:space="preserve">.1. Etablissement dans lequel s'est déroulée l'expérience artistique </w:t>
      </w:r>
      <w:r w:rsidR="005D098C">
        <w:rPr>
          <w:rFonts w:asciiTheme="minorHAnsi" w:hAnsiTheme="minorHAnsi" w:cs="Times New Roman"/>
        </w:rPr>
        <w:t>5</w:t>
      </w:r>
    </w:p>
    <w:p w14:paraId="317F1A6F" w14:textId="77777777" w:rsidR="00F422A7" w:rsidRPr="00BE618A" w:rsidRDefault="00F422A7">
      <w:pPr>
        <w:pStyle w:val="explications"/>
        <w:rPr>
          <w:rFonts w:asciiTheme="minorHAnsi" w:hAnsiTheme="minorHAnsi"/>
        </w:rPr>
      </w:pPr>
      <w:r w:rsidRPr="00BE618A">
        <w:rPr>
          <w:rFonts w:asciiTheme="minorHAnsi" w:hAnsiTheme="minorHAnsi"/>
        </w:rPr>
        <w:t>Si cet établissement a déjà été décrit précédemment, il suffit de l'identifier.</w:t>
      </w:r>
    </w:p>
    <w:p w14:paraId="7425D595"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6A7FBD59" w14:textId="77777777" w:rsidR="00F422A7" w:rsidRPr="00BE618A" w:rsidRDefault="00066CBE">
      <w:pPr>
        <w:pStyle w:val="Titre2"/>
        <w:rPr>
          <w:rFonts w:asciiTheme="minorHAnsi" w:hAnsiTheme="minorHAnsi"/>
        </w:rPr>
      </w:pPr>
      <w:r>
        <w:rPr>
          <w:rFonts w:asciiTheme="minorHAnsi" w:hAnsiTheme="minorHAnsi" w:cs="Times New Roman"/>
        </w:rPr>
        <w:t>5</w:t>
      </w:r>
      <w:r w:rsidR="00F422A7" w:rsidRPr="00BE618A">
        <w:rPr>
          <w:rFonts w:asciiTheme="minorHAnsi" w:hAnsiTheme="minorHAnsi" w:cs="Times New Roman"/>
        </w:rPr>
        <w:t>.2. Fonction</w:t>
      </w:r>
    </w:p>
    <w:p w14:paraId="418FE1DD" w14:textId="77777777" w:rsidR="00F422A7" w:rsidRPr="00BE618A" w:rsidRDefault="00F422A7">
      <w:pPr>
        <w:pStyle w:val="explications"/>
        <w:rPr>
          <w:rFonts w:asciiTheme="minorHAnsi" w:hAnsiTheme="minorHAnsi"/>
        </w:rPr>
      </w:pPr>
      <w:r w:rsidRPr="00BE618A">
        <w:rPr>
          <w:rFonts w:asciiTheme="minorHAnsi" w:hAnsiTheme="minorHAnsi"/>
        </w:rPr>
        <w:t>Si cette fonction a déjà été décrite précédemment, il suffit de l'identifier.</w:t>
      </w:r>
    </w:p>
    <w:p w14:paraId="47D8AFA7"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5ED787BC" w14:textId="77777777" w:rsidR="00F422A7" w:rsidRPr="00BE618A" w:rsidRDefault="00066CBE">
      <w:pPr>
        <w:pStyle w:val="Titre2"/>
        <w:rPr>
          <w:rFonts w:asciiTheme="minorHAnsi" w:hAnsiTheme="minorHAnsi"/>
        </w:rPr>
      </w:pPr>
      <w:r>
        <w:rPr>
          <w:rFonts w:asciiTheme="minorHAnsi" w:hAnsiTheme="minorHAnsi" w:cs="Times New Roman"/>
        </w:rPr>
        <w:t>5</w:t>
      </w:r>
      <w:r w:rsidR="00F422A7" w:rsidRPr="00BE618A">
        <w:rPr>
          <w:rFonts w:asciiTheme="minorHAnsi" w:hAnsiTheme="minorHAnsi" w:cs="Times New Roman"/>
        </w:rPr>
        <w:t>.3 Expérience vécue</w:t>
      </w:r>
    </w:p>
    <w:p w14:paraId="0D7F30FC"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6386E66C" w14:textId="77777777" w:rsidR="00F422A7" w:rsidRPr="00BE618A" w:rsidRDefault="00066CBE">
      <w:pPr>
        <w:pStyle w:val="Titre2"/>
        <w:rPr>
          <w:rFonts w:asciiTheme="minorHAnsi" w:hAnsiTheme="minorHAnsi" w:cs="Times New Roman"/>
        </w:rPr>
      </w:pPr>
      <w:r>
        <w:rPr>
          <w:rFonts w:asciiTheme="minorHAnsi" w:hAnsiTheme="minorHAnsi" w:cs="Times New Roman"/>
        </w:rPr>
        <w:t>5</w:t>
      </w:r>
      <w:r w:rsidR="00F422A7" w:rsidRPr="00BE618A">
        <w:rPr>
          <w:rFonts w:asciiTheme="minorHAnsi" w:hAnsiTheme="minorHAnsi" w:cs="Times New Roman"/>
        </w:rPr>
        <w:t>.4 Correspondances entre cette expérience et les enjeux de compétence</w:t>
      </w:r>
    </w:p>
    <w:p w14:paraId="4942A3E3" w14:textId="77777777" w:rsidR="00F422A7" w:rsidRPr="00BE618A" w:rsidRDefault="00F422A7">
      <w:pPr>
        <w:pStyle w:val="explications"/>
        <w:spacing w:before="113" w:after="119"/>
        <w:rPr>
          <w:rFonts w:asciiTheme="minorHAnsi" w:hAnsiTheme="minorHAnsi" w:cs="Times New Roman"/>
          <w:i w:val="0"/>
          <w:iCs w:val="0"/>
          <w:color w:val="auto"/>
        </w:rPr>
      </w:pPr>
      <w:r w:rsidRPr="00BE618A">
        <w:rPr>
          <w:rFonts w:asciiTheme="minorHAnsi" w:hAnsiTheme="minorHAnsi" w:cs="Times New Roman"/>
        </w:rPr>
        <w:t>Indiquer ici quels sont les enjeux de compétence (cf Annexe) qui vous semblent mis en jeu par cette expérience. Ne pas oublier pour autant qu'il ne suffit pas d'avoir l'expérience correspondante pour que soit validé un attendu du diplôme : ce sont les acquis de l'expérience et non l'expérience elle-même qui sont évalués.</w:t>
      </w:r>
    </w:p>
    <w:p w14:paraId="1C960F76"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cs="Times New Roman"/>
        </w:rPr>
        <w:t>... Saisir à partir d'ici votre texte</w:t>
      </w:r>
    </w:p>
    <w:p w14:paraId="43DBED18" w14:textId="77777777" w:rsidR="00F422A7" w:rsidRPr="00BE618A" w:rsidRDefault="00066CBE">
      <w:pPr>
        <w:pStyle w:val="Titre1"/>
        <w:pageBreakBefore/>
        <w:shd w:val="clear" w:color="auto" w:fill="CCCCCC"/>
        <w:rPr>
          <w:rFonts w:asciiTheme="minorHAnsi" w:hAnsiTheme="minorHAnsi"/>
          <w:sz w:val="24"/>
          <w:szCs w:val="24"/>
        </w:rPr>
      </w:pPr>
      <w:r>
        <w:rPr>
          <w:rFonts w:asciiTheme="minorHAnsi" w:hAnsiTheme="minorHAnsi" w:cs="Times New Roman"/>
        </w:rPr>
        <w:lastRenderedPageBreak/>
        <w:t>6</w:t>
      </w:r>
      <w:r w:rsidR="00F422A7" w:rsidRPr="00BE618A">
        <w:rPr>
          <w:rFonts w:asciiTheme="minorHAnsi" w:hAnsiTheme="minorHAnsi" w:cs="Times New Roman"/>
        </w:rPr>
        <w:t>. Tableau récapitulatif des expériences artistiques présentées</w:t>
      </w:r>
    </w:p>
    <w:p w14:paraId="672399A4" w14:textId="77777777" w:rsidR="00F422A7" w:rsidRPr="00BE618A" w:rsidRDefault="00F422A7">
      <w:pPr>
        <w:pStyle w:val="Corpsdetexte"/>
        <w:spacing w:after="0"/>
        <w:jc w:val="both"/>
        <w:rPr>
          <w:rFonts w:asciiTheme="minorHAnsi" w:hAnsiTheme="minorHAnsi"/>
        </w:rPr>
      </w:pPr>
    </w:p>
    <w:tbl>
      <w:tblPr>
        <w:tblW w:w="9740" w:type="dxa"/>
        <w:tblInd w:w="58" w:type="dxa"/>
        <w:tblCellMar>
          <w:left w:w="70" w:type="dxa"/>
          <w:right w:w="70" w:type="dxa"/>
        </w:tblCellMar>
        <w:tblLook w:val="04A0" w:firstRow="1" w:lastRow="0" w:firstColumn="1" w:lastColumn="0" w:noHBand="0" w:noVBand="1"/>
      </w:tblPr>
      <w:tblGrid>
        <w:gridCol w:w="2969"/>
        <w:gridCol w:w="1355"/>
        <w:gridCol w:w="1354"/>
        <w:gridCol w:w="1354"/>
        <w:gridCol w:w="1354"/>
        <w:gridCol w:w="1354"/>
      </w:tblGrid>
      <w:tr w:rsidR="005D098C" w:rsidRPr="005D098C" w14:paraId="15EEBEAF" w14:textId="77777777" w:rsidTr="005D098C">
        <w:trPr>
          <w:trHeight w:val="564"/>
        </w:trPr>
        <w:tc>
          <w:tcPr>
            <w:tcW w:w="2854" w:type="dxa"/>
            <w:tcBorders>
              <w:top w:val="single" w:sz="8" w:space="0" w:color="000000"/>
              <w:left w:val="single" w:sz="8" w:space="0" w:color="000000"/>
              <w:bottom w:val="single" w:sz="8" w:space="0" w:color="000000"/>
              <w:right w:val="nil"/>
            </w:tcBorders>
            <w:hideMark/>
          </w:tcPr>
          <w:p w14:paraId="5BCA264E"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8" w:type="dxa"/>
            <w:tcBorders>
              <w:top w:val="single" w:sz="8" w:space="0" w:color="000000"/>
              <w:left w:val="single" w:sz="8" w:space="0" w:color="000000"/>
              <w:bottom w:val="single" w:sz="8" w:space="0" w:color="000000"/>
              <w:right w:val="nil"/>
            </w:tcBorders>
            <w:hideMark/>
          </w:tcPr>
          <w:p w14:paraId="752C7698"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Expérience artistique 1</w:t>
            </w:r>
          </w:p>
        </w:tc>
        <w:tc>
          <w:tcPr>
            <w:tcW w:w="1377" w:type="dxa"/>
            <w:tcBorders>
              <w:top w:val="single" w:sz="8" w:space="0" w:color="000000"/>
              <w:left w:val="single" w:sz="8" w:space="0" w:color="000000"/>
              <w:bottom w:val="single" w:sz="8" w:space="0" w:color="000000"/>
              <w:right w:val="nil"/>
            </w:tcBorders>
            <w:hideMark/>
          </w:tcPr>
          <w:p w14:paraId="45CE9383"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Expérience artistique 2</w:t>
            </w:r>
          </w:p>
        </w:tc>
        <w:tc>
          <w:tcPr>
            <w:tcW w:w="1377" w:type="dxa"/>
            <w:tcBorders>
              <w:top w:val="single" w:sz="8" w:space="0" w:color="000000"/>
              <w:left w:val="single" w:sz="8" w:space="0" w:color="000000"/>
              <w:bottom w:val="single" w:sz="8" w:space="0" w:color="000000"/>
              <w:right w:val="single" w:sz="8" w:space="0" w:color="000000"/>
            </w:tcBorders>
            <w:hideMark/>
          </w:tcPr>
          <w:p w14:paraId="20FDF0D1"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Expérience artistique 3</w:t>
            </w:r>
          </w:p>
        </w:tc>
        <w:tc>
          <w:tcPr>
            <w:tcW w:w="1377" w:type="dxa"/>
            <w:tcBorders>
              <w:top w:val="single" w:sz="8" w:space="0" w:color="000000"/>
              <w:left w:val="nil"/>
              <w:bottom w:val="single" w:sz="8" w:space="0" w:color="000000"/>
              <w:right w:val="single" w:sz="8" w:space="0" w:color="000000"/>
            </w:tcBorders>
            <w:hideMark/>
          </w:tcPr>
          <w:p w14:paraId="490C4ECD"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Expérience artistique 4</w:t>
            </w:r>
          </w:p>
        </w:tc>
        <w:tc>
          <w:tcPr>
            <w:tcW w:w="1377" w:type="dxa"/>
            <w:tcBorders>
              <w:top w:val="single" w:sz="8" w:space="0" w:color="000000"/>
              <w:left w:val="nil"/>
              <w:bottom w:val="single" w:sz="8" w:space="0" w:color="000000"/>
              <w:right w:val="single" w:sz="8" w:space="0" w:color="000000"/>
            </w:tcBorders>
            <w:hideMark/>
          </w:tcPr>
          <w:p w14:paraId="7837F63F"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Expérience artistique 5</w:t>
            </w:r>
          </w:p>
        </w:tc>
      </w:tr>
      <w:tr w:rsidR="005D098C" w:rsidRPr="005D098C" w14:paraId="510A8362" w14:textId="77777777" w:rsidTr="005D098C">
        <w:trPr>
          <w:trHeight w:val="1116"/>
        </w:trPr>
        <w:tc>
          <w:tcPr>
            <w:tcW w:w="2854" w:type="dxa"/>
            <w:tcBorders>
              <w:top w:val="nil"/>
              <w:left w:val="single" w:sz="8" w:space="0" w:color="000000"/>
              <w:bottom w:val="single" w:sz="8" w:space="0" w:color="000000"/>
              <w:right w:val="nil"/>
            </w:tcBorders>
            <w:hideMark/>
          </w:tcPr>
          <w:p w14:paraId="0315F35B" w14:textId="77777777" w:rsidR="005D098C" w:rsidRPr="005D098C" w:rsidRDefault="005D098C" w:rsidP="005D098C">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(Donner à chaque expérience un titre)</w:t>
            </w:r>
          </w:p>
        </w:tc>
        <w:tc>
          <w:tcPr>
            <w:tcW w:w="1378" w:type="dxa"/>
            <w:tcBorders>
              <w:top w:val="nil"/>
              <w:left w:val="single" w:sz="8" w:space="0" w:color="000000"/>
              <w:bottom w:val="single" w:sz="8" w:space="0" w:color="000000"/>
              <w:right w:val="nil"/>
            </w:tcBorders>
            <w:hideMark/>
          </w:tcPr>
          <w:p w14:paraId="7C258AE0"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nil"/>
            </w:tcBorders>
            <w:hideMark/>
          </w:tcPr>
          <w:p w14:paraId="474DA2A5"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single" w:sz="8" w:space="0" w:color="000000"/>
            </w:tcBorders>
            <w:hideMark/>
          </w:tcPr>
          <w:p w14:paraId="08657AAC"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381FCD16"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370B8C1A"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r>
      <w:tr w:rsidR="005D098C" w:rsidRPr="005D098C" w14:paraId="16246F39" w14:textId="77777777" w:rsidTr="005D098C">
        <w:trPr>
          <w:trHeight w:val="2496"/>
        </w:trPr>
        <w:tc>
          <w:tcPr>
            <w:tcW w:w="2854" w:type="dxa"/>
            <w:tcBorders>
              <w:top w:val="nil"/>
              <w:left w:val="single" w:sz="8" w:space="0" w:color="000000"/>
              <w:bottom w:val="single" w:sz="8" w:space="0" w:color="000000"/>
              <w:right w:val="nil"/>
            </w:tcBorders>
            <w:hideMark/>
          </w:tcPr>
          <w:p w14:paraId="1B5F1A73" w14:textId="77777777" w:rsidR="005D098C" w:rsidRPr="005D098C" w:rsidRDefault="005D098C" w:rsidP="005D098C">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Cette expérience est-elle très ancienne / plutôt ancienne / plutôt récente / très récente ?</w:t>
            </w:r>
          </w:p>
        </w:tc>
        <w:tc>
          <w:tcPr>
            <w:tcW w:w="1378" w:type="dxa"/>
            <w:tcBorders>
              <w:top w:val="nil"/>
              <w:left w:val="single" w:sz="8" w:space="0" w:color="000000"/>
              <w:bottom w:val="single" w:sz="8" w:space="0" w:color="000000"/>
              <w:right w:val="nil"/>
            </w:tcBorders>
            <w:hideMark/>
          </w:tcPr>
          <w:p w14:paraId="2A866B12"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nil"/>
            </w:tcBorders>
            <w:hideMark/>
          </w:tcPr>
          <w:p w14:paraId="01C65B59"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single" w:sz="8" w:space="0" w:color="000000"/>
            </w:tcBorders>
            <w:hideMark/>
          </w:tcPr>
          <w:p w14:paraId="31AB1596"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0B67F470"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2E19281B"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r>
      <w:tr w:rsidR="005D098C" w:rsidRPr="005D098C" w14:paraId="7A0F7547" w14:textId="77777777" w:rsidTr="005D098C">
        <w:trPr>
          <w:trHeight w:val="1944"/>
        </w:trPr>
        <w:tc>
          <w:tcPr>
            <w:tcW w:w="2854" w:type="dxa"/>
            <w:tcBorders>
              <w:top w:val="nil"/>
              <w:left w:val="single" w:sz="8" w:space="0" w:color="000000"/>
              <w:bottom w:val="single" w:sz="8" w:space="0" w:color="000000"/>
              <w:right w:val="nil"/>
            </w:tcBorders>
            <w:hideMark/>
          </w:tcPr>
          <w:p w14:paraId="0ECBA844" w14:textId="77777777" w:rsidR="005D098C" w:rsidRPr="005D098C" w:rsidRDefault="005D098C" w:rsidP="005D098C">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Y avez-vous participé en solo / duo / trio / petit collectif / grand collectif ?</w:t>
            </w:r>
          </w:p>
        </w:tc>
        <w:tc>
          <w:tcPr>
            <w:tcW w:w="1378" w:type="dxa"/>
            <w:tcBorders>
              <w:top w:val="nil"/>
              <w:left w:val="single" w:sz="8" w:space="0" w:color="000000"/>
              <w:bottom w:val="single" w:sz="8" w:space="0" w:color="000000"/>
              <w:right w:val="nil"/>
            </w:tcBorders>
            <w:hideMark/>
          </w:tcPr>
          <w:p w14:paraId="3602E1EA"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nil"/>
            </w:tcBorders>
            <w:hideMark/>
          </w:tcPr>
          <w:p w14:paraId="27A1A41A"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single" w:sz="8" w:space="0" w:color="000000"/>
            </w:tcBorders>
            <w:hideMark/>
          </w:tcPr>
          <w:p w14:paraId="7F2147F7"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3AD2DCB8"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466A60C6"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r>
      <w:tr w:rsidR="005D098C" w:rsidRPr="005D098C" w14:paraId="072E67A2" w14:textId="77777777" w:rsidTr="005D098C">
        <w:trPr>
          <w:trHeight w:val="2496"/>
        </w:trPr>
        <w:tc>
          <w:tcPr>
            <w:tcW w:w="2854" w:type="dxa"/>
            <w:tcBorders>
              <w:top w:val="nil"/>
              <w:left w:val="single" w:sz="8" w:space="0" w:color="000000"/>
              <w:bottom w:val="single" w:sz="8" w:space="0" w:color="000000"/>
              <w:right w:val="nil"/>
            </w:tcBorders>
            <w:hideMark/>
          </w:tcPr>
          <w:p w14:paraId="3E130D78" w14:textId="77777777" w:rsidR="005D098C" w:rsidRPr="005D098C" w:rsidRDefault="005D098C" w:rsidP="005D098C">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S'agissait-il de répertoire existant (reprise) ou de création (compositions pour le projet) ou des deux ?</w:t>
            </w:r>
          </w:p>
        </w:tc>
        <w:tc>
          <w:tcPr>
            <w:tcW w:w="1378" w:type="dxa"/>
            <w:tcBorders>
              <w:top w:val="nil"/>
              <w:left w:val="single" w:sz="8" w:space="0" w:color="000000"/>
              <w:bottom w:val="single" w:sz="8" w:space="0" w:color="000000"/>
              <w:right w:val="nil"/>
            </w:tcBorders>
            <w:hideMark/>
          </w:tcPr>
          <w:p w14:paraId="7BF884FD"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nil"/>
            </w:tcBorders>
            <w:hideMark/>
          </w:tcPr>
          <w:p w14:paraId="0812DA4B"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single" w:sz="8" w:space="0" w:color="000000"/>
            </w:tcBorders>
            <w:hideMark/>
          </w:tcPr>
          <w:p w14:paraId="564D36CD"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6B3C4238"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01C53FD4"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r>
      <w:tr w:rsidR="005D098C" w:rsidRPr="005D098C" w14:paraId="364E8D28" w14:textId="77777777" w:rsidTr="005D098C">
        <w:trPr>
          <w:trHeight w:val="840"/>
        </w:trPr>
        <w:tc>
          <w:tcPr>
            <w:tcW w:w="2854" w:type="dxa"/>
            <w:tcBorders>
              <w:top w:val="nil"/>
              <w:left w:val="single" w:sz="8" w:space="0" w:color="000000"/>
              <w:bottom w:val="single" w:sz="8" w:space="0" w:color="000000"/>
              <w:right w:val="nil"/>
            </w:tcBorders>
            <w:hideMark/>
          </w:tcPr>
          <w:p w14:paraId="1A4A6D80" w14:textId="77777777" w:rsidR="005D098C" w:rsidRPr="005D098C" w:rsidRDefault="005D098C" w:rsidP="005D098C">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Y avait-il de l'improvisation ?</w:t>
            </w:r>
          </w:p>
        </w:tc>
        <w:tc>
          <w:tcPr>
            <w:tcW w:w="1378" w:type="dxa"/>
            <w:tcBorders>
              <w:top w:val="nil"/>
              <w:left w:val="single" w:sz="8" w:space="0" w:color="000000"/>
              <w:bottom w:val="single" w:sz="8" w:space="0" w:color="000000"/>
              <w:right w:val="nil"/>
            </w:tcBorders>
            <w:hideMark/>
          </w:tcPr>
          <w:p w14:paraId="34578216"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nil"/>
            </w:tcBorders>
            <w:hideMark/>
          </w:tcPr>
          <w:p w14:paraId="1C26523C"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single" w:sz="8" w:space="0" w:color="000000"/>
            </w:tcBorders>
            <w:hideMark/>
          </w:tcPr>
          <w:p w14:paraId="052D8787"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3EB4F8F5"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3FBFA5F5"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r>
      <w:tr w:rsidR="005D098C" w:rsidRPr="005D098C" w14:paraId="52B17B83" w14:textId="77777777" w:rsidTr="00072715">
        <w:trPr>
          <w:trHeight w:val="2496"/>
        </w:trPr>
        <w:tc>
          <w:tcPr>
            <w:tcW w:w="2854" w:type="dxa"/>
            <w:tcBorders>
              <w:top w:val="nil"/>
              <w:left w:val="single" w:sz="8" w:space="0" w:color="000000"/>
              <w:bottom w:val="single" w:sz="4" w:space="0" w:color="auto"/>
              <w:right w:val="nil"/>
            </w:tcBorders>
            <w:hideMark/>
          </w:tcPr>
          <w:p w14:paraId="7E8A199C" w14:textId="3C6ECE55" w:rsidR="005D098C" w:rsidRPr="005D098C" w:rsidRDefault="005D098C" w:rsidP="005D098C">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xml:space="preserve">Y avait-il utilisation de nouvelles technologies (effets, scénographie </w:t>
            </w:r>
            <w:r w:rsidR="00021E03">
              <w:rPr>
                <w:rFonts w:ascii="Calibri" w:eastAsia="Times New Roman" w:hAnsi="Calibri" w:cs="Times New Roman"/>
                <w:color w:val="000000"/>
                <w:kern w:val="0"/>
                <w:sz w:val="20"/>
                <w:szCs w:val="20"/>
                <w:lang w:eastAsia="fr-FR" w:bidi="ar-SA"/>
              </w:rPr>
              <w:t>utilisation d’outils numériques…</w:t>
            </w:r>
            <w:r w:rsidRPr="005D098C">
              <w:rPr>
                <w:rFonts w:ascii="Calibri" w:eastAsia="Times New Roman" w:hAnsi="Calibri" w:cs="Times New Roman"/>
                <w:color w:val="000000"/>
                <w:kern w:val="0"/>
                <w:sz w:val="20"/>
                <w:szCs w:val="20"/>
                <w:lang w:eastAsia="fr-FR" w:bidi="ar-SA"/>
              </w:rPr>
              <w:t>)?</w:t>
            </w:r>
          </w:p>
        </w:tc>
        <w:tc>
          <w:tcPr>
            <w:tcW w:w="1378" w:type="dxa"/>
            <w:tcBorders>
              <w:top w:val="nil"/>
              <w:left w:val="single" w:sz="8" w:space="0" w:color="000000"/>
              <w:bottom w:val="single" w:sz="4" w:space="0" w:color="auto"/>
              <w:right w:val="nil"/>
            </w:tcBorders>
            <w:hideMark/>
          </w:tcPr>
          <w:p w14:paraId="13056CF6"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4" w:space="0" w:color="auto"/>
              <w:right w:val="nil"/>
            </w:tcBorders>
            <w:hideMark/>
          </w:tcPr>
          <w:p w14:paraId="5231D370"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4" w:space="0" w:color="auto"/>
              <w:right w:val="single" w:sz="8" w:space="0" w:color="000000"/>
            </w:tcBorders>
            <w:hideMark/>
          </w:tcPr>
          <w:p w14:paraId="5C8940C2"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4" w:space="0" w:color="auto"/>
              <w:right w:val="single" w:sz="8" w:space="0" w:color="000000"/>
            </w:tcBorders>
            <w:hideMark/>
          </w:tcPr>
          <w:p w14:paraId="188640D9"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4" w:space="0" w:color="auto"/>
              <w:right w:val="single" w:sz="8" w:space="0" w:color="000000"/>
            </w:tcBorders>
            <w:hideMark/>
          </w:tcPr>
          <w:p w14:paraId="71728DA9"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r>
      <w:tr w:rsidR="005D098C" w:rsidRPr="005D098C" w14:paraId="68C45961" w14:textId="77777777" w:rsidTr="00072715">
        <w:trPr>
          <w:trHeight w:val="3240"/>
        </w:trPr>
        <w:tc>
          <w:tcPr>
            <w:tcW w:w="2854" w:type="dxa"/>
            <w:tcBorders>
              <w:top w:val="single" w:sz="4" w:space="0" w:color="auto"/>
              <w:left w:val="single" w:sz="8" w:space="0" w:color="000000"/>
              <w:bottom w:val="single" w:sz="8" w:space="0" w:color="000000"/>
              <w:right w:val="nil"/>
            </w:tcBorders>
            <w:hideMark/>
          </w:tcPr>
          <w:p w14:paraId="7DDC38D0" w14:textId="77777777" w:rsidR="005D098C" w:rsidRPr="005D098C" w:rsidRDefault="005D098C" w:rsidP="005D098C">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lastRenderedPageBreak/>
              <w:t xml:space="preserve">Quel était votre rôle, posture ? </w:t>
            </w:r>
            <w:r w:rsidRPr="005D098C">
              <w:rPr>
                <w:rFonts w:ascii="Calibri" w:eastAsia="Times New Roman" w:hAnsi="Calibri" w:cs="Times New Roman"/>
                <w:color w:val="000000"/>
                <w:kern w:val="0"/>
                <w:sz w:val="18"/>
                <w:szCs w:val="18"/>
                <w:lang w:eastAsia="fr-FR" w:bidi="ar-SA"/>
              </w:rPr>
              <w:t>(leader / soliste /  /corps de ballet/répétiteur/assistant chorégraphe/maître d'oeuvre du projet artistique / ...)</w:t>
            </w:r>
          </w:p>
        </w:tc>
        <w:tc>
          <w:tcPr>
            <w:tcW w:w="1378" w:type="dxa"/>
            <w:tcBorders>
              <w:top w:val="single" w:sz="4" w:space="0" w:color="auto"/>
              <w:left w:val="single" w:sz="8" w:space="0" w:color="000000"/>
              <w:bottom w:val="single" w:sz="8" w:space="0" w:color="000000"/>
              <w:right w:val="nil"/>
            </w:tcBorders>
            <w:hideMark/>
          </w:tcPr>
          <w:p w14:paraId="047C76CE"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single" w:sz="4" w:space="0" w:color="auto"/>
              <w:left w:val="single" w:sz="8" w:space="0" w:color="000000"/>
              <w:bottom w:val="single" w:sz="8" w:space="0" w:color="000000"/>
              <w:right w:val="nil"/>
            </w:tcBorders>
            <w:hideMark/>
          </w:tcPr>
          <w:p w14:paraId="35E67E66"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single" w:sz="4" w:space="0" w:color="auto"/>
              <w:left w:val="single" w:sz="8" w:space="0" w:color="000000"/>
              <w:bottom w:val="single" w:sz="8" w:space="0" w:color="000000"/>
              <w:right w:val="single" w:sz="8" w:space="0" w:color="000000"/>
            </w:tcBorders>
            <w:hideMark/>
          </w:tcPr>
          <w:p w14:paraId="668BE66B"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single" w:sz="4" w:space="0" w:color="auto"/>
              <w:left w:val="nil"/>
              <w:bottom w:val="single" w:sz="8" w:space="0" w:color="000000"/>
              <w:right w:val="single" w:sz="8" w:space="0" w:color="000000"/>
            </w:tcBorders>
            <w:hideMark/>
          </w:tcPr>
          <w:p w14:paraId="20138F22"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single" w:sz="4" w:space="0" w:color="auto"/>
              <w:left w:val="nil"/>
              <w:bottom w:val="single" w:sz="8" w:space="0" w:color="000000"/>
              <w:right w:val="single" w:sz="8" w:space="0" w:color="000000"/>
            </w:tcBorders>
            <w:hideMark/>
          </w:tcPr>
          <w:p w14:paraId="2966D349"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r>
      <w:tr w:rsidR="005D098C" w:rsidRPr="005D098C" w14:paraId="15B72074" w14:textId="77777777" w:rsidTr="005D098C">
        <w:trPr>
          <w:trHeight w:val="2772"/>
        </w:trPr>
        <w:tc>
          <w:tcPr>
            <w:tcW w:w="2854" w:type="dxa"/>
            <w:tcBorders>
              <w:top w:val="nil"/>
              <w:left w:val="single" w:sz="8" w:space="0" w:color="000000"/>
              <w:bottom w:val="single" w:sz="8" w:space="0" w:color="000000"/>
              <w:right w:val="nil"/>
            </w:tcBorders>
            <w:hideMark/>
          </w:tcPr>
          <w:p w14:paraId="4FA5D17A" w14:textId="77777777" w:rsidR="005D098C" w:rsidRPr="005D098C" w:rsidRDefault="005D098C" w:rsidP="005D098C">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S'agissait-il d'un cours/entrainement/transmission/ spectacle / répétition /captation / organisation ?</w:t>
            </w:r>
          </w:p>
        </w:tc>
        <w:tc>
          <w:tcPr>
            <w:tcW w:w="1378" w:type="dxa"/>
            <w:tcBorders>
              <w:top w:val="nil"/>
              <w:left w:val="single" w:sz="8" w:space="0" w:color="000000"/>
              <w:bottom w:val="single" w:sz="8" w:space="0" w:color="000000"/>
              <w:right w:val="nil"/>
            </w:tcBorders>
            <w:hideMark/>
          </w:tcPr>
          <w:p w14:paraId="27621D19"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nil"/>
            </w:tcBorders>
            <w:hideMark/>
          </w:tcPr>
          <w:p w14:paraId="7A031182"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single" w:sz="8" w:space="0" w:color="000000"/>
              <w:bottom w:val="single" w:sz="8" w:space="0" w:color="000000"/>
              <w:right w:val="single" w:sz="8" w:space="0" w:color="000000"/>
            </w:tcBorders>
            <w:hideMark/>
          </w:tcPr>
          <w:p w14:paraId="62C3A8BA"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072CD532"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377" w:type="dxa"/>
            <w:tcBorders>
              <w:top w:val="nil"/>
              <w:left w:val="nil"/>
              <w:bottom w:val="single" w:sz="8" w:space="0" w:color="000000"/>
              <w:right w:val="single" w:sz="8" w:space="0" w:color="000000"/>
            </w:tcBorders>
            <w:hideMark/>
          </w:tcPr>
          <w:p w14:paraId="5DFB88AC" w14:textId="77777777" w:rsidR="005D098C" w:rsidRPr="005D098C" w:rsidRDefault="005D098C" w:rsidP="005D098C">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r>
    </w:tbl>
    <w:p w14:paraId="2D64C02F" w14:textId="77777777" w:rsidR="00F422A7" w:rsidRPr="00BE618A" w:rsidRDefault="00F422A7">
      <w:pPr>
        <w:pStyle w:val="Corpsdetexte"/>
        <w:spacing w:after="0"/>
        <w:jc w:val="both"/>
        <w:rPr>
          <w:rFonts w:asciiTheme="minorHAnsi" w:hAnsiTheme="minorHAnsi"/>
          <w:sz w:val="20"/>
          <w:szCs w:val="20"/>
        </w:rPr>
      </w:pPr>
    </w:p>
    <w:p w14:paraId="0D2D8DD7" w14:textId="77777777" w:rsidR="00F422A7" w:rsidRPr="00BE618A" w:rsidRDefault="00F422A7">
      <w:pPr>
        <w:pStyle w:val="Corpsdetexte"/>
        <w:spacing w:after="0"/>
        <w:jc w:val="both"/>
        <w:rPr>
          <w:rFonts w:asciiTheme="minorHAnsi" w:hAnsiTheme="minorHAnsi"/>
          <w:sz w:val="20"/>
          <w:szCs w:val="20"/>
        </w:rPr>
      </w:pPr>
    </w:p>
    <w:p w14:paraId="27A71E84" w14:textId="77777777" w:rsidR="00F422A7" w:rsidRPr="00BE618A" w:rsidRDefault="00F422A7">
      <w:pPr>
        <w:pStyle w:val="Corpsdetexte"/>
        <w:spacing w:after="0"/>
        <w:jc w:val="both"/>
        <w:rPr>
          <w:rFonts w:asciiTheme="minorHAnsi" w:hAnsiTheme="minorHAnsi"/>
          <w:sz w:val="20"/>
          <w:szCs w:val="20"/>
        </w:rPr>
      </w:pPr>
    </w:p>
    <w:p w14:paraId="514A6447" w14:textId="77777777" w:rsidR="00F422A7" w:rsidRPr="00BE618A" w:rsidRDefault="00F422A7">
      <w:pPr>
        <w:pStyle w:val="Corpsdetexte"/>
        <w:spacing w:after="0"/>
        <w:jc w:val="both"/>
        <w:rPr>
          <w:rFonts w:asciiTheme="minorHAnsi" w:hAnsiTheme="minorHAnsi"/>
          <w:sz w:val="20"/>
          <w:szCs w:val="20"/>
        </w:rPr>
      </w:pPr>
    </w:p>
    <w:p w14:paraId="2DF5C5B8" w14:textId="77777777" w:rsidR="00F422A7" w:rsidRPr="00BE618A" w:rsidRDefault="00F422A7">
      <w:pPr>
        <w:pStyle w:val="Corpsdetexte"/>
        <w:spacing w:after="0"/>
        <w:jc w:val="both"/>
        <w:rPr>
          <w:rFonts w:asciiTheme="minorHAnsi" w:hAnsiTheme="minorHAnsi"/>
          <w:sz w:val="20"/>
          <w:szCs w:val="20"/>
        </w:rPr>
      </w:pPr>
    </w:p>
    <w:p w14:paraId="48AEFA16" w14:textId="77777777" w:rsidR="00F422A7" w:rsidRPr="00BE618A" w:rsidRDefault="00F422A7">
      <w:pPr>
        <w:pStyle w:val="Corpsdetexte"/>
        <w:spacing w:after="0"/>
        <w:jc w:val="both"/>
        <w:rPr>
          <w:rFonts w:asciiTheme="minorHAnsi" w:hAnsiTheme="minorHAnsi"/>
          <w:sz w:val="20"/>
          <w:szCs w:val="20"/>
        </w:rPr>
      </w:pPr>
    </w:p>
    <w:p w14:paraId="7BBCFA73" w14:textId="77777777" w:rsidR="00F422A7" w:rsidRPr="00BE618A" w:rsidRDefault="00F422A7">
      <w:pPr>
        <w:pStyle w:val="Corpsdetexte"/>
        <w:spacing w:after="0"/>
        <w:jc w:val="both"/>
        <w:rPr>
          <w:rFonts w:asciiTheme="minorHAnsi" w:hAnsiTheme="minorHAnsi"/>
          <w:sz w:val="20"/>
          <w:szCs w:val="20"/>
        </w:rPr>
      </w:pPr>
    </w:p>
    <w:p w14:paraId="1BE11387" w14:textId="77777777" w:rsidR="00F422A7" w:rsidRPr="00BE618A" w:rsidRDefault="00F422A7">
      <w:pPr>
        <w:pStyle w:val="Corpsdetexte"/>
        <w:spacing w:after="0"/>
        <w:jc w:val="both"/>
        <w:rPr>
          <w:rFonts w:asciiTheme="minorHAnsi" w:hAnsiTheme="minorHAnsi"/>
          <w:sz w:val="20"/>
          <w:szCs w:val="20"/>
        </w:rPr>
      </w:pPr>
    </w:p>
    <w:p w14:paraId="24B6DE5D" w14:textId="77777777" w:rsidR="00F422A7" w:rsidRPr="00BE618A" w:rsidRDefault="00F422A7">
      <w:pPr>
        <w:rPr>
          <w:rFonts w:asciiTheme="minorHAnsi" w:hAnsiTheme="minorHAnsi"/>
          <w:sz w:val="20"/>
          <w:szCs w:val="20"/>
        </w:rPr>
      </w:pPr>
    </w:p>
    <w:p w14:paraId="167D51BB" w14:textId="77777777" w:rsidR="00F422A7" w:rsidRPr="00BE618A" w:rsidRDefault="00F422A7">
      <w:pPr>
        <w:jc w:val="both"/>
        <w:rPr>
          <w:rFonts w:asciiTheme="minorHAnsi" w:hAnsiTheme="minorHAnsi"/>
          <w:sz w:val="20"/>
          <w:szCs w:val="20"/>
        </w:rPr>
      </w:pPr>
    </w:p>
    <w:p w14:paraId="60B53265" w14:textId="77777777" w:rsidR="00F422A7" w:rsidRPr="00BE618A" w:rsidRDefault="00F422A7">
      <w:pPr>
        <w:jc w:val="both"/>
        <w:rPr>
          <w:rFonts w:asciiTheme="minorHAnsi" w:hAnsiTheme="minorHAnsi"/>
        </w:rPr>
      </w:pPr>
    </w:p>
    <w:p w14:paraId="225B4720" w14:textId="77777777" w:rsidR="00F422A7" w:rsidRPr="00BE618A" w:rsidRDefault="00F422A7">
      <w:pPr>
        <w:pStyle w:val="Corpsdetexte"/>
        <w:rPr>
          <w:rFonts w:asciiTheme="minorHAnsi" w:hAnsiTheme="minorHAnsi"/>
        </w:rPr>
      </w:pPr>
    </w:p>
    <w:p w14:paraId="22C468D3" w14:textId="77777777" w:rsidR="00F422A7" w:rsidRPr="00BE618A" w:rsidRDefault="00F422A7">
      <w:pPr>
        <w:pStyle w:val="Corpsdetexte"/>
        <w:rPr>
          <w:rFonts w:asciiTheme="minorHAnsi" w:hAnsiTheme="minorHAnsi"/>
          <w:strike/>
        </w:rPr>
      </w:pPr>
    </w:p>
    <w:p w14:paraId="63F62417" w14:textId="77777777" w:rsidR="00F422A7" w:rsidRPr="00BE618A" w:rsidRDefault="00F422A7">
      <w:pPr>
        <w:pStyle w:val="Corpsdetexte"/>
        <w:rPr>
          <w:rFonts w:asciiTheme="minorHAnsi" w:hAnsiTheme="minorHAnsi"/>
          <w:strike/>
        </w:rPr>
      </w:pPr>
    </w:p>
    <w:p w14:paraId="74D38475" w14:textId="77777777" w:rsidR="00F422A7" w:rsidRPr="00BE618A" w:rsidRDefault="00F422A7">
      <w:pPr>
        <w:pStyle w:val="Titre1"/>
        <w:pageBreakBefore/>
        <w:rPr>
          <w:rFonts w:asciiTheme="minorHAnsi" w:hAnsiTheme="minorHAnsi"/>
        </w:rPr>
      </w:pPr>
      <w:r w:rsidRPr="00BE618A">
        <w:rPr>
          <w:rFonts w:asciiTheme="minorHAnsi" w:hAnsiTheme="minorHAnsi" w:cs="Times New Roman"/>
          <w:sz w:val="48"/>
          <w:szCs w:val="48"/>
        </w:rPr>
        <w:lastRenderedPageBreak/>
        <w:t xml:space="preserve">Récits d'expériences </w:t>
      </w:r>
      <w:r w:rsidR="005D098C">
        <w:rPr>
          <w:rFonts w:asciiTheme="minorHAnsi" w:hAnsiTheme="minorHAnsi" w:cs="Times New Roman"/>
          <w:sz w:val="48"/>
          <w:szCs w:val="48"/>
        </w:rPr>
        <w:t>complémentaires</w:t>
      </w:r>
      <w:r w:rsidR="00A1219C">
        <w:rPr>
          <w:rFonts w:asciiTheme="minorHAnsi" w:hAnsiTheme="minorHAnsi" w:cs="Times New Roman"/>
          <w:sz w:val="48"/>
          <w:szCs w:val="48"/>
        </w:rPr>
        <w:t xml:space="preserve"> : </w:t>
      </w:r>
      <w:r w:rsidRPr="00BE618A">
        <w:rPr>
          <w:rFonts w:asciiTheme="minorHAnsi" w:hAnsiTheme="minorHAnsi" w:cs="Times New Roman"/>
          <w:sz w:val="48"/>
          <w:szCs w:val="48"/>
        </w:rPr>
        <w:t>pédagogiques</w:t>
      </w:r>
      <w:r w:rsidR="00A1219C">
        <w:rPr>
          <w:rFonts w:asciiTheme="minorHAnsi" w:hAnsiTheme="minorHAnsi" w:cs="Times New Roman"/>
          <w:sz w:val="48"/>
          <w:szCs w:val="48"/>
        </w:rPr>
        <w:t xml:space="preserve">, de transmission, d’encadrement </w:t>
      </w:r>
    </w:p>
    <w:p w14:paraId="718D713D" w14:textId="77777777" w:rsidR="00F422A7" w:rsidRPr="00BE618A" w:rsidRDefault="00F422A7">
      <w:pPr>
        <w:pStyle w:val="explications"/>
        <w:rPr>
          <w:rFonts w:asciiTheme="minorHAnsi" w:hAnsiTheme="minorHAnsi"/>
        </w:rPr>
      </w:pPr>
      <w:r w:rsidRPr="00BE618A">
        <w:rPr>
          <w:rFonts w:asciiTheme="minorHAnsi" w:hAnsiTheme="minorHAnsi"/>
        </w:rPr>
        <w:t xml:space="preserve">Pour cette partie, il vous est demandé de raconter des expériences pédagogiques, vécues en tant </w:t>
      </w:r>
      <w:r w:rsidR="00066CBE">
        <w:rPr>
          <w:rFonts w:asciiTheme="minorHAnsi" w:hAnsiTheme="minorHAnsi"/>
        </w:rPr>
        <w:t>que transmetteur de votre art</w:t>
      </w:r>
      <w:r w:rsidRPr="00BE618A">
        <w:rPr>
          <w:rFonts w:asciiTheme="minorHAnsi" w:hAnsiTheme="minorHAnsi"/>
        </w:rPr>
        <w:t xml:space="preserve">. </w:t>
      </w:r>
      <w:r w:rsidR="00066CBE">
        <w:rPr>
          <w:rFonts w:asciiTheme="minorHAnsi" w:hAnsiTheme="minorHAnsi"/>
        </w:rPr>
        <w:t xml:space="preserve">Ou d’expériences de missions d’encadrement : répétiteur, maître de ballet… </w:t>
      </w:r>
      <w:r w:rsidRPr="00BE618A">
        <w:rPr>
          <w:rFonts w:asciiTheme="minorHAnsi" w:hAnsiTheme="minorHAnsi"/>
        </w:rPr>
        <w:t>Autant que possible, il doit s'agir d'expériences extraites de votre pratique quotidienne et vous apparaissant significatives et pertinentes pour illustrer les compétences et attendus du diplôme.</w:t>
      </w:r>
    </w:p>
    <w:p w14:paraId="5A3E315C" w14:textId="54BF6C6B" w:rsidR="00F422A7" w:rsidRPr="00BE618A" w:rsidRDefault="00F422A7">
      <w:pPr>
        <w:pStyle w:val="explications"/>
        <w:rPr>
          <w:rFonts w:asciiTheme="minorHAnsi" w:hAnsiTheme="minorHAnsi"/>
        </w:rPr>
      </w:pPr>
      <w:r w:rsidRPr="00BE618A">
        <w:rPr>
          <w:rFonts w:asciiTheme="minorHAnsi" w:hAnsiTheme="minorHAnsi"/>
        </w:rPr>
        <w:t xml:space="preserve">Il ne s'agira que de quelques expériences parmi des dizaines, des centaines, voire des milliers. Si le choix de </w:t>
      </w:r>
      <w:r w:rsidR="00066CBE">
        <w:rPr>
          <w:rFonts w:asciiTheme="minorHAnsi" w:hAnsiTheme="minorHAnsi"/>
        </w:rPr>
        <w:t>3</w:t>
      </w:r>
      <w:r w:rsidRPr="00BE618A">
        <w:rPr>
          <w:rFonts w:asciiTheme="minorHAnsi" w:hAnsiTheme="minorHAnsi"/>
        </w:rPr>
        <w:t xml:space="preserve"> expériences en particulier vous semble difficile, choisissez-en </w:t>
      </w:r>
      <w:r w:rsidR="00066CBE">
        <w:rPr>
          <w:rFonts w:asciiTheme="minorHAnsi" w:hAnsiTheme="minorHAnsi"/>
        </w:rPr>
        <w:t>3</w:t>
      </w:r>
      <w:r w:rsidRPr="00BE618A">
        <w:rPr>
          <w:rFonts w:asciiTheme="minorHAnsi" w:hAnsiTheme="minorHAnsi"/>
        </w:rPr>
        <w:t xml:space="preserve"> aussi différentes que possible. Le plus important est de réussir à donner le plus de détails précis et concrets de ce qui s'est passé à cette occasion, ce jour-là : qu'avez-vous fait, dit, qu'ont fait et qu'ont dit les autres personnes présentes, que s'est-il </w:t>
      </w:r>
      <w:r w:rsidR="00021E03" w:rsidRPr="00BE618A">
        <w:rPr>
          <w:rFonts w:asciiTheme="minorHAnsi" w:hAnsiTheme="minorHAnsi"/>
        </w:rPr>
        <w:t>passé, ...</w:t>
      </w:r>
    </w:p>
    <w:p w14:paraId="1EF88E89" w14:textId="3205BD97" w:rsidR="00F422A7" w:rsidRPr="00BE618A" w:rsidRDefault="00F422A7">
      <w:pPr>
        <w:pStyle w:val="explications"/>
        <w:rPr>
          <w:rFonts w:asciiTheme="minorHAnsi" w:hAnsiTheme="minorHAnsi"/>
        </w:rPr>
      </w:pPr>
      <w:r w:rsidRPr="00BE618A">
        <w:rPr>
          <w:rFonts w:asciiTheme="minorHAnsi" w:hAnsiTheme="minorHAnsi"/>
        </w:rPr>
        <w:t xml:space="preserve">Préalablement à cette description d'actions (.3 expérience vécue), décrivez l'établissement ou les établissements (.1 établissement) concernés par cette expérience, qui en ont été le cadre, ainsi que la fonction qui était la </w:t>
      </w:r>
      <w:r w:rsidR="00021E03" w:rsidRPr="00BE618A">
        <w:rPr>
          <w:rFonts w:asciiTheme="minorHAnsi" w:hAnsiTheme="minorHAnsi"/>
        </w:rPr>
        <w:t>vôtre</w:t>
      </w:r>
      <w:r w:rsidRPr="00BE618A">
        <w:rPr>
          <w:rFonts w:asciiTheme="minorHAnsi" w:hAnsiTheme="minorHAnsi"/>
        </w:rPr>
        <w:t xml:space="preserve"> à ce moment-là (.2 emploi, fonction).</w:t>
      </w:r>
    </w:p>
    <w:p w14:paraId="4080D7C4" w14:textId="77777777" w:rsidR="00F422A7" w:rsidRPr="00BE618A" w:rsidRDefault="00F422A7">
      <w:pPr>
        <w:pStyle w:val="explications"/>
        <w:rPr>
          <w:rFonts w:asciiTheme="minorHAnsi" w:hAnsiTheme="minorHAnsi"/>
        </w:rPr>
      </w:pPr>
    </w:p>
    <w:p w14:paraId="29E2444F" w14:textId="77777777" w:rsidR="00F422A7" w:rsidRPr="00BE618A" w:rsidRDefault="00F422A7">
      <w:pPr>
        <w:pStyle w:val="Titre1"/>
        <w:shd w:val="clear" w:color="auto" w:fill="CCCCCC"/>
        <w:rPr>
          <w:rFonts w:asciiTheme="minorHAnsi" w:hAnsiTheme="minorHAnsi" w:cs="Times New Roman"/>
        </w:rPr>
      </w:pPr>
      <w:r w:rsidRPr="00BE618A">
        <w:rPr>
          <w:rFonts w:asciiTheme="minorHAnsi" w:hAnsiTheme="minorHAnsi" w:cs="Times New Roman"/>
        </w:rPr>
        <w:t xml:space="preserve">1. Expérience </w:t>
      </w:r>
      <w:r w:rsidR="005D098C">
        <w:rPr>
          <w:rFonts w:asciiTheme="minorHAnsi" w:hAnsiTheme="minorHAnsi" w:cs="Times New Roman"/>
        </w:rPr>
        <w:t>complémentaire</w:t>
      </w:r>
      <w:r w:rsidRPr="00BE618A">
        <w:rPr>
          <w:rFonts w:asciiTheme="minorHAnsi" w:hAnsiTheme="minorHAnsi" w:cs="Times New Roman"/>
        </w:rPr>
        <w:t xml:space="preserve"> 1</w:t>
      </w:r>
    </w:p>
    <w:p w14:paraId="686356D3" w14:textId="77777777" w:rsidR="00F422A7" w:rsidRPr="00BE618A" w:rsidRDefault="00F422A7">
      <w:pPr>
        <w:pStyle w:val="Titre2"/>
        <w:rPr>
          <w:rFonts w:asciiTheme="minorHAnsi" w:hAnsiTheme="minorHAnsi"/>
        </w:rPr>
      </w:pPr>
      <w:r w:rsidRPr="00BE618A">
        <w:rPr>
          <w:rFonts w:asciiTheme="minorHAnsi" w:hAnsiTheme="minorHAnsi" w:cs="Times New Roman"/>
        </w:rPr>
        <w:t xml:space="preserve">1.1. Etablissement dans lequel s'est déroulée l'expérience </w:t>
      </w:r>
      <w:r w:rsidR="001C4059">
        <w:rPr>
          <w:rFonts w:asciiTheme="minorHAnsi" w:hAnsiTheme="minorHAnsi" w:cs="Times New Roman"/>
        </w:rPr>
        <w:t>complémentaire</w:t>
      </w:r>
      <w:r w:rsidRPr="00BE618A">
        <w:rPr>
          <w:rFonts w:asciiTheme="minorHAnsi" w:hAnsiTheme="minorHAnsi" w:cs="Times New Roman"/>
        </w:rPr>
        <w:t xml:space="preserve"> 1</w:t>
      </w:r>
    </w:p>
    <w:p w14:paraId="4606CB79" w14:textId="77777777" w:rsidR="00F422A7" w:rsidRPr="00BE618A" w:rsidRDefault="00F422A7">
      <w:pPr>
        <w:pStyle w:val="explications"/>
        <w:rPr>
          <w:rFonts w:asciiTheme="minorHAnsi" w:hAnsiTheme="minorHAnsi"/>
        </w:rPr>
      </w:pPr>
      <w:r w:rsidRPr="00BE618A">
        <w:rPr>
          <w:rFonts w:asciiTheme="minorHAnsi" w:hAnsiTheme="minorHAnsi"/>
        </w:rPr>
        <w:t>Si cet établissement a déjà été décrit précédemment, il suffit de l'identifier.</w:t>
      </w:r>
    </w:p>
    <w:p w14:paraId="0DB8AD3D"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00DAAD32" w14:textId="77777777" w:rsidR="00F422A7" w:rsidRPr="00BE618A" w:rsidRDefault="00F422A7">
      <w:pPr>
        <w:pStyle w:val="Titre2"/>
        <w:rPr>
          <w:rFonts w:asciiTheme="minorHAnsi" w:hAnsiTheme="minorHAnsi"/>
        </w:rPr>
      </w:pPr>
      <w:r w:rsidRPr="00BE618A">
        <w:rPr>
          <w:rFonts w:asciiTheme="minorHAnsi" w:hAnsiTheme="minorHAnsi" w:cs="Times New Roman"/>
        </w:rPr>
        <w:t>1.2. Fonction</w:t>
      </w:r>
    </w:p>
    <w:p w14:paraId="6032F4D6" w14:textId="77777777" w:rsidR="00F422A7" w:rsidRPr="00BE618A" w:rsidRDefault="00F422A7">
      <w:pPr>
        <w:pStyle w:val="explications"/>
        <w:rPr>
          <w:rFonts w:asciiTheme="minorHAnsi" w:hAnsiTheme="minorHAnsi"/>
        </w:rPr>
      </w:pPr>
      <w:r w:rsidRPr="00BE618A">
        <w:rPr>
          <w:rFonts w:asciiTheme="minorHAnsi" w:hAnsiTheme="minorHAnsi"/>
        </w:rPr>
        <w:t>Si cette fonction a déjà été décrite précédemment, il suffit de l'identifier.</w:t>
      </w:r>
    </w:p>
    <w:p w14:paraId="1DE78CE3"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5714A8EB" w14:textId="77777777" w:rsidR="00F422A7" w:rsidRPr="00BE618A" w:rsidRDefault="00F422A7">
      <w:pPr>
        <w:pStyle w:val="Titre2"/>
        <w:rPr>
          <w:rFonts w:asciiTheme="minorHAnsi" w:hAnsiTheme="minorHAnsi"/>
        </w:rPr>
      </w:pPr>
      <w:r w:rsidRPr="00BE618A">
        <w:rPr>
          <w:rFonts w:asciiTheme="minorHAnsi" w:hAnsiTheme="minorHAnsi" w:cs="Times New Roman"/>
        </w:rPr>
        <w:t>1.3 Expérience vécue</w:t>
      </w:r>
      <w:r w:rsidR="005D098C">
        <w:rPr>
          <w:rFonts w:asciiTheme="minorHAnsi" w:hAnsiTheme="minorHAnsi" w:cs="Times New Roman"/>
        </w:rPr>
        <w:t> : indiquer le type d’expérience (transmission, encadrement, pédagogie)</w:t>
      </w:r>
    </w:p>
    <w:p w14:paraId="4EA13203"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1908737C" w14:textId="77777777" w:rsidR="00F422A7" w:rsidRPr="00BE618A" w:rsidRDefault="00F422A7">
      <w:pPr>
        <w:pStyle w:val="Titre2"/>
        <w:rPr>
          <w:rFonts w:asciiTheme="minorHAnsi" w:hAnsiTheme="minorHAnsi" w:cs="Times New Roman"/>
        </w:rPr>
      </w:pPr>
      <w:r w:rsidRPr="00BE618A">
        <w:rPr>
          <w:rFonts w:asciiTheme="minorHAnsi" w:hAnsiTheme="minorHAnsi" w:cs="Times New Roman"/>
        </w:rPr>
        <w:t>1.4 Correspondances entre cette expérience et les enjeux de compétence</w:t>
      </w:r>
    </w:p>
    <w:p w14:paraId="74432014" w14:textId="77777777" w:rsidR="00F422A7" w:rsidRPr="00BE618A" w:rsidRDefault="00F422A7">
      <w:pPr>
        <w:pStyle w:val="explications"/>
        <w:spacing w:before="113" w:after="119"/>
        <w:rPr>
          <w:rFonts w:asciiTheme="minorHAnsi" w:hAnsiTheme="minorHAnsi" w:cs="Times New Roman"/>
          <w:i w:val="0"/>
          <w:iCs w:val="0"/>
          <w:color w:val="auto"/>
        </w:rPr>
      </w:pPr>
      <w:r w:rsidRPr="00BE618A">
        <w:rPr>
          <w:rFonts w:asciiTheme="minorHAnsi" w:hAnsiTheme="minorHAnsi" w:cs="Times New Roman"/>
        </w:rPr>
        <w:t>Indiquer ici quels sont les enjeux de compétence (cf Annexe) qui vous semblent mis en jeu par cette expérience. Ne pas oublier pour autant qu'il ne suffit pas d'avoir l'expérience correspondante pour que soit validé un attendu du diplôme : ce sont les acquis de l'expérience et non l'expérience elle-même qui sont évalués.</w:t>
      </w:r>
    </w:p>
    <w:p w14:paraId="4E329CC5" w14:textId="77777777" w:rsidR="00F422A7" w:rsidRPr="00BE618A" w:rsidRDefault="00F422A7">
      <w:pPr>
        <w:pStyle w:val="Corpsdetexte"/>
        <w:spacing w:before="113" w:after="119"/>
        <w:jc w:val="both"/>
        <w:rPr>
          <w:rFonts w:asciiTheme="minorHAnsi" w:hAnsiTheme="minorHAnsi"/>
        </w:rPr>
      </w:pPr>
      <w:r w:rsidRPr="00BE618A">
        <w:rPr>
          <w:rFonts w:asciiTheme="minorHAnsi" w:hAnsiTheme="minorHAnsi" w:cs="Times New Roman"/>
        </w:rPr>
        <w:t>... Saisir à partir d'ici votre texte</w:t>
      </w:r>
    </w:p>
    <w:p w14:paraId="06B51500" w14:textId="77777777" w:rsidR="00F422A7" w:rsidRPr="00BE618A" w:rsidRDefault="00F422A7">
      <w:pPr>
        <w:pStyle w:val="Corpsdetexte"/>
        <w:spacing w:before="113" w:after="119"/>
        <w:jc w:val="both"/>
        <w:rPr>
          <w:rFonts w:asciiTheme="minorHAnsi" w:hAnsiTheme="minorHAnsi"/>
        </w:rPr>
      </w:pPr>
    </w:p>
    <w:p w14:paraId="6BF355E6" w14:textId="77777777" w:rsidR="00F422A7" w:rsidRPr="00BE618A" w:rsidRDefault="00F422A7">
      <w:pPr>
        <w:pStyle w:val="explications"/>
        <w:rPr>
          <w:rFonts w:asciiTheme="minorHAnsi" w:hAnsiTheme="minorHAnsi"/>
        </w:rPr>
      </w:pPr>
    </w:p>
    <w:p w14:paraId="71333B88" w14:textId="77777777" w:rsidR="00F422A7" w:rsidRPr="00BE618A" w:rsidRDefault="00F422A7">
      <w:pPr>
        <w:pStyle w:val="Titre1"/>
        <w:shd w:val="clear" w:color="auto" w:fill="CCCCCC"/>
        <w:rPr>
          <w:rFonts w:asciiTheme="minorHAnsi" w:hAnsiTheme="minorHAnsi" w:cs="Times New Roman"/>
        </w:rPr>
      </w:pPr>
      <w:r w:rsidRPr="00BE618A">
        <w:rPr>
          <w:rFonts w:asciiTheme="minorHAnsi" w:hAnsiTheme="minorHAnsi" w:cs="Times New Roman"/>
        </w:rPr>
        <w:lastRenderedPageBreak/>
        <w:t xml:space="preserve">2. Expérience </w:t>
      </w:r>
      <w:r w:rsidR="005D098C">
        <w:rPr>
          <w:rFonts w:asciiTheme="minorHAnsi" w:hAnsiTheme="minorHAnsi" w:cs="Times New Roman"/>
        </w:rPr>
        <w:t>complémentaire 2</w:t>
      </w:r>
    </w:p>
    <w:p w14:paraId="557FCEA9" w14:textId="77777777" w:rsidR="00F422A7" w:rsidRPr="00BE618A" w:rsidRDefault="00F422A7">
      <w:pPr>
        <w:pStyle w:val="Titre2"/>
        <w:rPr>
          <w:rFonts w:asciiTheme="minorHAnsi" w:hAnsiTheme="minorHAnsi"/>
        </w:rPr>
      </w:pPr>
      <w:r w:rsidRPr="00BE618A">
        <w:rPr>
          <w:rFonts w:asciiTheme="minorHAnsi" w:hAnsiTheme="minorHAnsi" w:cs="Times New Roman"/>
        </w:rPr>
        <w:t xml:space="preserve">2.1. Etablissement dans lequel s'est déroulée l'expérience </w:t>
      </w:r>
      <w:r w:rsidR="001C4059">
        <w:rPr>
          <w:rFonts w:asciiTheme="minorHAnsi" w:hAnsiTheme="minorHAnsi" w:cs="Times New Roman"/>
        </w:rPr>
        <w:t xml:space="preserve">complémentaire </w:t>
      </w:r>
      <w:r w:rsidRPr="00BE618A">
        <w:rPr>
          <w:rFonts w:asciiTheme="minorHAnsi" w:hAnsiTheme="minorHAnsi" w:cs="Times New Roman"/>
        </w:rPr>
        <w:t>2</w:t>
      </w:r>
    </w:p>
    <w:p w14:paraId="232805C8" w14:textId="77777777" w:rsidR="00F422A7" w:rsidRPr="00BE618A" w:rsidRDefault="00F422A7">
      <w:pPr>
        <w:pStyle w:val="explications"/>
        <w:rPr>
          <w:rFonts w:asciiTheme="minorHAnsi" w:hAnsiTheme="minorHAnsi"/>
        </w:rPr>
      </w:pPr>
      <w:r w:rsidRPr="00BE618A">
        <w:rPr>
          <w:rFonts w:asciiTheme="minorHAnsi" w:hAnsiTheme="minorHAnsi"/>
        </w:rPr>
        <w:t>Si cet établissement a déjà été décrit précédemment, il suffit de l'identifier.</w:t>
      </w:r>
    </w:p>
    <w:p w14:paraId="5172A212"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35C07344" w14:textId="77777777" w:rsidR="00F422A7" w:rsidRPr="00BE618A" w:rsidRDefault="00F422A7">
      <w:pPr>
        <w:pStyle w:val="Titre2"/>
        <w:rPr>
          <w:rFonts w:asciiTheme="minorHAnsi" w:hAnsiTheme="minorHAnsi"/>
        </w:rPr>
      </w:pPr>
      <w:r w:rsidRPr="00BE618A">
        <w:rPr>
          <w:rFonts w:asciiTheme="minorHAnsi" w:hAnsiTheme="minorHAnsi" w:cs="Times New Roman"/>
        </w:rPr>
        <w:t>2.2. Fonction</w:t>
      </w:r>
    </w:p>
    <w:p w14:paraId="3312D2AB" w14:textId="77777777" w:rsidR="00F422A7" w:rsidRPr="00BE618A" w:rsidRDefault="00F422A7">
      <w:pPr>
        <w:pStyle w:val="explications"/>
        <w:rPr>
          <w:rFonts w:asciiTheme="minorHAnsi" w:hAnsiTheme="minorHAnsi"/>
        </w:rPr>
      </w:pPr>
      <w:r w:rsidRPr="00BE618A">
        <w:rPr>
          <w:rFonts w:asciiTheme="minorHAnsi" w:hAnsiTheme="minorHAnsi"/>
        </w:rPr>
        <w:t>Si cette fonction a déjà été décrite précédemment, il suffit de l'identifier.</w:t>
      </w:r>
    </w:p>
    <w:p w14:paraId="7428B13A"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5823E65F" w14:textId="77777777" w:rsidR="005D098C" w:rsidRPr="00BE618A" w:rsidRDefault="005D098C" w:rsidP="005D098C">
      <w:pPr>
        <w:pStyle w:val="Titre2"/>
        <w:rPr>
          <w:rFonts w:asciiTheme="minorHAnsi" w:hAnsiTheme="minorHAnsi"/>
        </w:rPr>
      </w:pPr>
      <w:r>
        <w:rPr>
          <w:rFonts w:asciiTheme="minorHAnsi" w:hAnsiTheme="minorHAnsi" w:cs="Times New Roman"/>
        </w:rPr>
        <w:t>2</w:t>
      </w:r>
      <w:r w:rsidRPr="00BE618A">
        <w:rPr>
          <w:rFonts w:asciiTheme="minorHAnsi" w:hAnsiTheme="minorHAnsi" w:cs="Times New Roman"/>
        </w:rPr>
        <w:t>.3 Expérience vécue</w:t>
      </w:r>
      <w:r>
        <w:rPr>
          <w:rFonts w:asciiTheme="minorHAnsi" w:hAnsiTheme="minorHAnsi" w:cs="Times New Roman"/>
        </w:rPr>
        <w:t> : indiquer le type d’expérience (transmission, encadrement, pédagogie)</w:t>
      </w:r>
    </w:p>
    <w:p w14:paraId="74499E5B"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474CECB7" w14:textId="77777777" w:rsidR="00F422A7" w:rsidRPr="00BE618A" w:rsidRDefault="00F422A7">
      <w:pPr>
        <w:pStyle w:val="Titre2"/>
        <w:rPr>
          <w:rFonts w:asciiTheme="minorHAnsi" w:hAnsiTheme="minorHAnsi" w:cs="Times New Roman"/>
        </w:rPr>
      </w:pPr>
      <w:r w:rsidRPr="00BE618A">
        <w:rPr>
          <w:rFonts w:asciiTheme="minorHAnsi" w:hAnsiTheme="minorHAnsi" w:cs="Times New Roman"/>
        </w:rPr>
        <w:t>2.4 Correspondances entre cette expérience et les enjeux de compétence</w:t>
      </w:r>
    </w:p>
    <w:p w14:paraId="6D21F26F" w14:textId="77777777" w:rsidR="00F422A7" w:rsidRPr="00BE618A" w:rsidRDefault="00F422A7">
      <w:pPr>
        <w:pStyle w:val="explications"/>
        <w:spacing w:before="113" w:after="119"/>
        <w:rPr>
          <w:rFonts w:asciiTheme="minorHAnsi" w:hAnsiTheme="minorHAnsi" w:cs="Times New Roman"/>
          <w:i w:val="0"/>
          <w:iCs w:val="0"/>
          <w:color w:val="auto"/>
        </w:rPr>
      </w:pPr>
      <w:r w:rsidRPr="00BE618A">
        <w:rPr>
          <w:rFonts w:asciiTheme="minorHAnsi" w:hAnsiTheme="minorHAnsi" w:cs="Times New Roman"/>
        </w:rPr>
        <w:t>Indiquer ici quels sont les enjeux de compétence (cf Annexe) qui vous semblent mis en jeu par cette expérience. Ne pas oublier pour autant qu'il ne suffit pas d'avoir l'expérience correspondante pour que soit validé un attendu du diplôme : ce sont les acquis de l'expérience et non l'expérience elle-même qui sont évalués.</w:t>
      </w:r>
    </w:p>
    <w:p w14:paraId="4A5E70E1" w14:textId="77777777" w:rsidR="00F422A7" w:rsidRPr="00BE618A" w:rsidRDefault="00F422A7">
      <w:pPr>
        <w:pStyle w:val="Corpsdetexte"/>
        <w:spacing w:before="113" w:after="119"/>
        <w:jc w:val="both"/>
        <w:rPr>
          <w:rFonts w:asciiTheme="minorHAnsi" w:hAnsiTheme="minorHAnsi"/>
        </w:rPr>
      </w:pPr>
      <w:r w:rsidRPr="00BE618A">
        <w:rPr>
          <w:rFonts w:asciiTheme="minorHAnsi" w:hAnsiTheme="minorHAnsi" w:cs="Times New Roman"/>
        </w:rPr>
        <w:t>... Saisir à partir d'ici votre texte</w:t>
      </w:r>
    </w:p>
    <w:p w14:paraId="241D3897" w14:textId="77777777" w:rsidR="00F422A7" w:rsidRPr="00BE618A" w:rsidRDefault="00F422A7">
      <w:pPr>
        <w:pStyle w:val="Corpsdetexte"/>
        <w:spacing w:before="113" w:after="119"/>
        <w:jc w:val="both"/>
        <w:rPr>
          <w:rFonts w:asciiTheme="minorHAnsi" w:hAnsiTheme="minorHAnsi"/>
        </w:rPr>
      </w:pPr>
    </w:p>
    <w:p w14:paraId="1010ABF6" w14:textId="77777777" w:rsidR="00F422A7" w:rsidRPr="00BE618A" w:rsidRDefault="00F422A7">
      <w:pPr>
        <w:pStyle w:val="explications"/>
        <w:rPr>
          <w:rFonts w:asciiTheme="minorHAnsi" w:hAnsiTheme="minorHAnsi"/>
        </w:rPr>
      </w:pPr>
    </w:p>
    <w:p w14:paraId="6AA1AB32" w14:textId="77777777" w:rsidR="00F422A7" w:rsidRPr="00BE618A" w:rsidRDefault="00F422A7">
      <w:pPr>
        <w:pStyle w:val="Titre1"/>
        <w:shd w:val="clear" w:color="auto" w:fill="CCCCCC"/>
        <w:rPr>
          <w:rFonts w:asciiTheme="minorHAnsi" w:hAnsiTheme="minorHAnsi" w:cs="Times New Roman"/>
        </w:rPr>
      </w:pPr>
      <w:r w:rsidRPr="00BE618A">
        <w:rPr>
          <w:rFonts w:asciiTheme="minorHAnsi" w:hAnsiTheme="minorHAnsi" w:cs="Times New Roman"/>
        </w:rPr>
        <w:t xml:space="preserve">3. Expérience </w:t>
      </w:r>
      <w:r w:rsidR="005D098C">
        <w:rPr>
          <w:rFonts w:asciiTheme="minorHAnsi" w:hAnsiTheme="minorHAnsi" w:cs="Times New Roman"/>
        </w:rPr>
        <w:t>complémentaire</w:t>
      </w:r>
      <w:r w:rsidRPr="00BE618A">
        <w:rPr>
          <w:rFonts w:asciiTheme="minorHAnsi" w:hAnsiTheme="minorHAnsi" w:cs="Times New Roman"/>
        </w:rPr>
        <w:t xml:space="preserve"> 3</w:t>
      </w:r>
      <w:r w:rsidR="00933429">
        <w:rPr>
          <w:rFonts w:asciiTheme="minorHAnsi" w:hAnsiTheme="minorHAnsi" w:cs="Times New Roman"/>
        </w:rPr>
        <w:t> </w:t>
      </w:r>
    </w:p>
    <w:p w14:paraId="57318B28" w14:textId="77777777" w:rsidR="00F422A7" w:rsidRPr="00BE618A" w:rsidRDefault="00F422A7">
      <w:pPr>
        <w:pStyle w:val="Titre2"/>
        <w:rPr>
          <w:rFonts w:asciiTheme="minorHAnsi" w:hAnsiTheme="minorHAnsi"/>
        </w:rPr>
      </w:pPr>
      <w:r w:rsidRPr="00BE618A">
        <w:rPr>
          <w:rFonts w:asciiTheme="minorHAnsi" w:hAnsiTheme="minorHAnsi" w:cs="Times New Roman"/>
        </w:rPr>
        <w:t xml:space="preserve">3.1. Etablissement dans lequel s'est déroulée l'expérience </w:t>
      </w:r>
      <w:r w:rsidR="001C4059">
        <w:rPr>
          <w:rFonts w:asciiTheme="minorHAnsi" w:hAnsiTheme="minorHAnsi" w:cs="Times New Roman"/>
        </w:rPr>
        <w:t>complémentaire</w:t>
      </w:r>
      <w:r w:rsidRPr="00BE618A">
        <w:rPr>
          <w:rFonts w:asciiTheme="minorHAnsi" w:hAnsiTheme="minorHAnsi" w:cs="Times New Roman"/>
        </w:rPr>
        <w:t xml:space="preserve"> 3</w:t>
      </w:r>
    </w:p>
    <w:p w14:paraId="22B47040" w14:textId="77777777" w:rsidR="00F422A7" w:rsidRPr="00BE618A" w:rsidRDefault="00F422A7">
      <w:pPr>
        <w:pStyle w:val="explications"/>
        <w:rPr>
          <w:rFonts w:asciiTheme="minorHAnsi" w:hAnsiTheme="minorHAnsi"/>
        </w:rPr>
      </w:pPr>
      <w:r w:rsidRPr="00BE618A">
        <w:rPr>
          <w:rFonts w:asciiTheme="minorHAnsi" w:hAnsiTheme="minorHAnsi"/>
        </w:rPr>
        <w:t>Si cet établissement a déjà été décrit précédemment, il suffit de l'identifier.</w:t>
      </w:r>
    </w:p>
    <w:p w14:paraId="7F42FE3E"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48209D2A" w14:textId="77777777" w:rsidR="00F422A7" w:rsidRPr="00BE618A" w:rsidRDefault="00F422A7">
      <w:pPr>
        <w:pStyle w:val="Titre2"/>
        <w:rPr>
          <w:rFonts w:asciiTheme="minorHAnsi" w:hAnsiTheme="minorHAnsi"/>
        </w:rPr>
      </w:pPr>
      <w:r w:rsidRPr="00BE618A">
        <w:rPr>
          <w:rFonts w:asciiTheme="minorHAnsi" w:hAnsiTheme="minorHAnsi" w:cs="Times New Roman"/>
        </w:rPr>
        <w:t>3.2. Fonction</w:t>
      </w:r>
    </w:p>
    <w:p w14:paraId="263A2BDA" w14:textId="77777777" w:rsidR="00F422A7" w:rsidRPr="00BE618A" w:rsidRDefault="00F422A7">
      <w:pPr>
        <w:pStyle w:val="explications"/>
        <w:rPr>
          <w:rFonts w:asciiTheme="minorHAnsi" w:hAnsiTheme="minorHAnsi"/>
        </w:rPr>
      </w:pPr>
      <w:r w:rsidRPr="00BE618A">
        <w:rPr>
          <w:rFonts w:asciiTheme="minorHAnsi" w:hAnsiTheme="minorHAnsi"/>
        </w:rPr>
        <w:t>Si cette fonction a déjà été décrite précédemment, il suffit de l'identifier.</w:t>
      </w:r>
    </w:p>
    <w:p w14:paraId="20B10AA3" w14:textId="77777777" w:rsidR="00933429" w:rsidRPr="00BE618A" w:rsidRDefault="00933429" w:rsidP="00933429">
      <w:pPr>
        <w:pStyle w:val="Titre2"/>
        <w:rPr>
          <w:rFonts w:asciiTheme="minorHAnsi" w:hAnsiTheme="minorHAnsi"/>
        </w:rPr>
      </w:pPr>
      <w:r>
        <w:rPr>
          <w:rFonts w:asciiTheme="minorHAnsi" w:hAnsiTheme="minorHAnsi" w:cs="Times New Roman"/>
        </w:rPr>
        <w:t>3</w:t>
      </w:r>
      <w:r w:rsidRPr="00BE618A">
        <w:rPr>
          <w:rFonts w:asciiTheme="minorHAnsi" w:hAnsiTheme="minorHAnsi" w:cs="Times New Roman"/>
        </w:rPr>
        <w:t>.3 Expérience vécue</w:t>
      </w:r>
    </w:p>
    <w:p w14:paraId="42F1CAC8" w14:textId="77777777" w:rsidR="00933429" w:rsidRPr="00BE618A" w:rsidRDefault="00933429" w:rsidP="00933429">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50FD4401" w14:textId="77777777" w:rsidR="00F422A7" w:rsidRPr="00BE618A" w:rsidRDefault="00F422A7">
      <w:pPr>
        <w:pStyle w:val="Corpsdetexte"/>
        <w:spacing w:before="113" w:after="119"/>
        <w:jc w:val="both"/>
        <w:rPr>
          <w:rFonts w:asciiTheme="minorHAnsi" w:hAnsiTheme="minorHAnsi"/>
        </w:rPr>
      </w:pPr>
    </w:p>
    <w:p w14:paraId="1F26C30A" w14:textId="77777777" w:rsidR="00F422A7" w:rsidRPr="00BE618A" w:rsidRDefault="00F422A7">
      <w:pPr>
        <w:pStyle w:val="explications"/>
        <w:rPr>
          <w:rFonts w:asciiTheme="minorHAnsi" w:hAnsiTheme="minorHAnsi"/>
        </w:rPr>
      </w:pPr>
    </w:p>
    <w:p w14:paraId="2D1526F5" w14:textId="77777777" w:rsidR="00F422A7" w:rsidRPr="00BE618A" w:rsidRDefault="00F422A7">
      <w:pPr>
        <w:pStyle w:val="Titre1"/>
        <w:shd w:val="clear" w:color="auto" w:fill="CCCCCC"/>
        <w:rPr>
          <w:rFonts w:asciiTheme="minorHAnsi" w:hAnsiTheme="minorHAnsi" w:cs="Times New Roman"/>
        </w:rPr>
      </w:pPr>
      <w:r w:rsidRPr="00BE618A">
        <w:rPr>
          <w:rFonts w:asciiTheme="minorHAnsi" w:hAnsiTheme="minorHAnsi" w:cs="Times New Roman"/>
        </w:rPr>
        <w:lastRenderedPageBreak/>
        <w:t xml:space="preserve">4. Expérience </w:t>
      </w:r>
      <w:r w:rsidR="001C4059">
        <w:rPr>
          <w:rFonts w:asciiTheme="minorHAnsi" w:hAnsiTheme="minorHAnsi" w:cs="Times New Roman"/>
        </w:rPr>
        <w:t>complémentaire 4 : négative</w:t>
      </w:r>
    </w:p>
    <w:p w14:paraId="1F84540E" w14:textId="2F77B777" w:rsidR="001C4059" w:rsidRPr="00BE618A" w:rsidRDefault="001C4059" w:rsidP="001C4059">
      <w:pPr>
        <w:pStyle w:val="Titre2"/>
        <w:rPr>
          <w:rFonts w:asciiTheme="minorHAnsi" w:hAnsiTheme="minorHAnsi" w:cs="Times New Roman"/>
        </w:rPr>
      </w:pPr>
      <w:r w:rsidRPr="00BE618A">
        <w:rPr>
          <w:rFonts w:asciiTheme="minorHAnsi" w:hAnsiTheme="minorHAnsi" w:cs="Times New Roman"/>
          <w:b w:val="0"/>
          <w:bCs w:val="0"/>
          <w:color w:val="999999"/>
          <w:sz w:val="24"/>
          <w:szCs w:val="24"/>
        </w:rPr>
        <w:t xml:space="preserve">Il s'agit pour cette </w:t>
      </w:r>
      <w:r>
        <w:rPr>
          <w:rFonts w:asciiTheme="minorHAnsi" w:hAnsiTheme="minorHAnsi" w:cs="Times New Roman"/>
          <w:b w:val="0"/>
          <w:bCs w:val="0"/>
          <w:color w:val="999999"/>
          <w:sz w:val="24"/>
          <w:szCs w:val="24"/>
        </w:rPr>
        <w:t>4</w:t>
      </w:r>
      <w:r w:rsidRPr="00BE618A">
        <w:rPr>
          <w:rFonts w:asciiTheme="minorHAnsi" w:hAnsiTheme="minorHAnsi" w:cs="Times New Roman"/>
          <w:b w:val="0"/>
          <w:bCs w:val="0"/>
          <w:color w:val="999999"/>
          <w:sz w:val="24"/>
          <w:szCs w:val="24"/>
        </w:rPr>
        <w:t xml:space="preserve">e expérience de présenter une expérience que vous jugez insatisfaisante, et/ou non réussie, et/ou </w:t>
      </w:r>
      <w:r w:rsidR="00072715" w:rsidRPr="00BE618A">
        <w:rPr>
          <w:rFonts w:asciiTheme="minorHAnsi" w:hAnsiTheme="minorHAnsi" w:cs="Times New Roman"/>
          <w:b w:val="0"/>
          <w:bCs w:val="0"/>
          <w:color w:val="999999"/>
          <w:sz w:val="24"/>
          <w:szCs w:val="24"/>
        </w:rPr>
        <w:t>difficile, ...</w:t>
      </w:r>
      <w:r w:rsidRPr="00BE618A">
        <w:rPr>
          <w:rFonts w:asciiTheme="minorHAnsi" w:hAnsiTheme="minorHAnsi" w:cs="Times New Roman"/>
          <w:b w:val="0"/>
          <w:bCs w:val="0"/>
          <w:color w:val="999999"/>
          <w:sz w:val="24"/>
          <w:szCs w:val="24"/>
        </w:rPr>
        <w:t xml:space="preserve"> globalement ou sur certains aspects importants.</w:t>
      </w:r>
    </w:p>
    <w:p w14:paraId="329968C4" w14:textId="77777777" w:rsidR="00F422A7" w:rsidRPr="00BE618A" w:rsidRDefault="00F422A7">
      <w:pPr>
        <w:pStyle w:val="Titre2"/>
        <w:rPr>
          <w:rFonts w:asciiTheme="minorHAnsi" w:hAnsiTheme="minorHAnsi"/>
        </w:rPr>
      </w:pPr>
      <w:r w:rsidRPr="00BE618A">
        <w:rPr>
          <w:rFonts w:asciiTheme="minorHAnsi" w:hAnsiTheme="minorHAnsi" w:cs="Times New Roman"/>
        </w:rPr>
        <w:t>4.1. Etablissement dans lequel s'est déroulée l'expérience pédagogique 4</w:t>
      </w:r>
    </w:p>
    <w:p w14:paraId="4254EC36" w14:textId="77777777" w:rsidR="00F422A7" w:rsidRPr="00BE618A" w:rsidRDefault="00F422A7">
      <w:pPr>
        <w:pStyle w:val="explications"/>
        <w:rPr>
          <w:rFonts w:asciiTheme="minorHAnsi" w:hAnsiTheme="minorHAnsi"/>
        </w:rPr>
      </w:pPr>
      <w:r w:rsidRPr="00BE618A">
        <w:rPr>
          <w:rFonts w:asciiTheme="minorHAnsi" w:hAnsiTheme="minorHAnsi"/>
        </w:rPr>
        <w:t>Si cet établissement a déjà été décrit précédemment, il suffit de l'identifier.</w:t>
      </w:r>
    </w:p>
    <w:p w14:paraId="4EF6B89F"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6A157FE7" w14:textId="77777777" w:rsidR="00F422A7" w:rsidRPr="00BE618A" w:rsidRDefault="00F422A7">
      <w:pPr>
        <w:pStyle w:val="Titre2"/>
        <w:rPr>
          <w:rFonts w:asciiTheme="minorHAnsi" w:hAnsiTheme="minorHAnsi"/>
        </w:rPr>
      </w:pPr>
      <w:r w:rsidRPr="00BE618A">
        <w:rPr>
          <w:rFonts w:asciiTheme="minorHAnsi" w:hAnsiTheme="minorHAnsi" w:cs="Times New Roman"/>
        </w:rPr>
        <w:t>4.2. Fonction</w:t>
      </w:r>
    </w:p>
    <w:p w14:paraId="55D8C072" w14:textId="77777777" w:rsidR="00F422A7" w:rsidRDefault="00F422A7">
      <w:pPr>
        <w:pStyle w:val="explications"/>
        <w:rPr>
          <w:rFonts w:asciiTheme="minorHAnsi" w:hAnsiTheme="minorHAnsi"/>
        </w:rPr>
      </w:pPr>
      <w:r w:rsidRPr="00BE618A">
        <w:rPr>
          <w:rFonts w:asciiTheme="minorHAnsi" w:hAnsiTheme="minorHAnsi"/>
        </w:rPr>
        <w:t>Si cette fonction a déjà été décrite précédemment, il suffit de l'identifier.</w:t>
      </w:r>
    </w:p>
    <w:p w14:paraId="775BB518" w14:textId="77777777" w:rsidR="001C4059" w:rsidRPr="00BE618A" w:rsidRDefault="001C4059">
      <w:pPr>
        <w:pStyle w:val="explications"/>
        <w:rPr>
          <w:rFonts w:asciiTheme="minorHAnsi" w:hAnsiTheme="minorHAnsi"/>
        </w:rPr>
      </w:pPr>
    </w:p>
    <w:p w14:paraId="143F5833"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5D276761" w14:textId="77777777" w:rsidR="00F422A7" w:rsidRPr="00BE618A" w:rsidRDefault="00F422A7">
      <w:pPr>
        <w:pStyle w:val="Titre2"/>
        <w:rPr>
          <w:rFonts w:asciiTheme="minorHAnsi" w:hAnsiTheme="minorHAnsi"/>
        </w:rPr>
      </w:pPr>
      <w:r w:rsidRPr="00BE618A">
        <w:rPr>
          <w:rFonts w:asciiTheme="minorHAnsi" w:hAnsiTheme="minorHAnsi" w:cs="Times New Roman"/>
        </w:rPr>
        <w:t>4.3 Expérience vécue</w:t>
      </w:r>
    </w:p>
    <w:p w14:paraId="4BB5DFAF" w14:textId="77777777" w:rsidR="00F422A7" w:rsidRPr="00BE618A" w:rsidRDefault="00F422A7">
      <w:pPr>
        <w:pStyle w:val="Corpsdetexte"/>
        <w:spacing w:before="113" w:after="119"/>
        <w:jc w:val="both"/>
        <w:rPr>
          <w:rFonts w:asciiTheme="minorHAnsi" w:hAnsiTheme="minorHAnsi" w:cs="Times New Roman"/>
        </w:rPr>
      </w:pPr>
      <w:r w:rsidRPr="00BE618A">
        <w:rPr>
          <w:rFonts w:asciiTheme="minorHAnsi" w:hAnsiTheme="minorHAnsi"/>
        </w:rPr>
        <w:t>... Saisir à partir d'ici votre texte</w:t>
      </w:r>
    </w:p>
    <w:p w14:paraId="1B53288C" w14:textId="77777777" w:rsidR="00F422A7" w:rsidRPr="00BE618A" w:rsidRDefault="00F422A7">
      <w:pPr>
        <w:pStyle w:val="Titre2"/>
        <w:rPr>
          <w:rFonts w:asciiTheme="minorHAnsi" w:hAnsiTheme="minorHAnsi" w:cs="Times New Roman"/>
        </w:rPr>
      </w:pPr>
      <w:r w:rsidRPr="00BE618A">
        <w:rPr>
          <w:rFonts w:asciiTheme="minorHAnsi" w:hAnsiTheme="minorHAnsi" w:cs="Times New Roman"/>
        </w:rPr>
        <w:t>4.4 Correspondances entre cette expérience et les enjeux de compétence</w:t>
      </w:r>
    </w:p>
    <w:p w14:paraId="604752E2" w14:textId="77777777" w:rsidR="00F422A7" w:rsidRPr="00BE618A" w:rsidRDefault="00F422A7">
      <w:pPr>
        <w:pStyle w:val="explications"/>
        <w:spacing w:before="113" w:after="119"/>
        <w:rPr>
          <w:rFonts w:asciiTheme="minorHAnsi" w:hAnsiTheme="minorHAnsi" w:cs="Times New Roman"/>
          <w:i w:val="0"/>
          <w:iCs w:val="0"/>
          <w:color w:val="auto"/>
        </w:rPr>
      </w:pPr>
      <w:r w:rsidRPr="00BE618A">
        <w:rPr>
          <w:rFonts w:asciiTheme="minorHAnsi" w:hAnsiTheme="minorHAnsi" w:cs="Times New Roman"/>
        </w:rPr>
        <w:t>Indiquer ici quels sont les enjeux de compétence (cf Annexe) qui vous semblent mis en jeu par cette expérience. Ne pas oublier pour autant qu'il ne suffit pas d'avoir l'expérience correspondante pour que soit validé un attendu du diplôme : ce sont les acquis de l'expérience et non l'expérience elle-même qui sont évalués.</w:t>
      </w:r>
    </w:p>
    <w:p w14:paraId="2B4381A4" w14:textId="77777777" w:rsidR="00F422A7" w:rsidRPr="00BE618A" w:rsidRDefault="00F422A7">
      <w:pPr>
        <w:pStyle w:val="Corpsdetexte"/>
        <w:spacing w:before="113" w:after="119"/>
        <w:jc w:val="both"/>
        <w:rPr>
          <w:rFonts w:asciiTheme="minorHAnsi" w:hAnsiTheme="minorHAnsi"/>
        </w:rPr>
      </w:pPr>
      <w:r w:rsidRPr="00BE618A">
        <w:rPr>
          <w:rFonts w:asciiTheme="minorHAnsi" w:hAnsiTheme="minorHAnsi" w:cs="Times New Roman"/>
        </w:rPr>
        <w:t>... Saisir à partir d'ici votre texte</w:t>
      </w:r>
    </w:p>
    <w:p w14:paraId="57D14CBD" w14:textId="77777777" w:rsidR="00F422A7" w:rsidRPr="00BE618A" w:rsidRDefault="00F422A7">
      <w:pPr>
        <w:pStyle w:val="Corpsdetexte"/>
        <w:spacing w:before="113" w:after="119"/>
        <w:jc w:val="both"/>
        <w:rPr>
          <w:rFonts w:asciiTheme="minorHAnsi" w:hAnsiTheme="minorHAnsi"/>
        </w:rPr>
      </w:pPr>
    </w:p>
    <w:p w14:paraId="1379D889" w14:textId="77777777" w:rsidR="00F422A7" w:rsidRPr="00BE618A" w:rsidRDefault="00F422A7">
      <w:pPr>
        <w:pStyle w:val="explications"/>
        <w:rPr>
          <w:rFonts w:asciiTheme="minorHAnsi" w:hAnsiTheme="minorHAnsi"/>
        </w:rPr>
      </w:pPr>
    </w:p>
    <w:p w14:paraId="4474CC7F" w14:textId="77777777" w:rsidR="00F422A7" w:rsidRPr="00BE618A" w:rsidRDefault="00F422A7">
      <w:pPr>
        <w:pStyle w:val="Corpsdetexte"/>
        <w:spacing w:before="113" w:after="119"/>
        <w:jc w:val="both"/>
        <w:rPr>
          <w:rFonts w:asciiTheme="minorHAnsi" w:hAnsiTheme="minorHAnsi"/>
        </w:rPr>
      </w:pPr>
    </w:p>
    <w:p w14:paraId="4FD5FDFA" w14:textId="77777777" w:rsidR="00F422A7" w:rsidRPr="00BE618A" w:rsidRDefault="00F422A7">
      <w:pPr>
        <w:pStyle w:val="Titre1"/>
        <w:pageBreakBefore/>
        <w:shd w:val="clear" w:color="auto" w:fill="CCCCCC"/>
        <w:rPr>
          <w:rFonts w:asciiTheme="minorHAnsi" w:hAnsiTheme="minorHAnsi"/>
          <w:sz w:val="24"/>
          <w:szCs w:val="24"/>
        </w:rPr>
      </w:pPr>
      <w:r w:rsidRPr="00BE618A">
        <w:rPr>
          <w:rFonts w:asciiTheme="minorHAnsi" w:hAnsiTheme="minorHAnsi" w:cs="Times New Roman"/>
        </w:rPr>
        <w:lastRenderedPageBreak/>
        <w:t>3. Tableau</w:t>
      </w:r>
      <w:r w:rsidR="001C4059">
        <w:rPr>
          <w:rFonts w:asciiTheme="minorHAnsi" w:hAnsiTheme="minorHAnsi" w:cs="Times New Roman"/>
        </w:rPr>
        <w:t xml:space="preserve"> récapitulatif des expériences complémentaires</w:t>
      </w:r>
      <w:r w:rsidRPr="00BE618A">
        <w:rPr>
          <w:rFonts w:asciiTheme="minorHAnsi" w:hAnsiTheme="minorHAnsi" w:cs="Times New Roman"/>
        </w:rPr>
        <w:t xml:space="preserve"> présentées</w:t>
      </w:r>
    </w:p>
    <w:p w14:paraId="5F7D317E" w14:textId="77777777" w:rsidR="00F422A7" w:rsidRPr="00BE618A" w:rsidRDefault="00F422A7">
      <w:pPr>
        <w:pStyle w:val="Corpsdetexte"/>
        <w:spacing w:after="0"/>
        <w:jc w:val="both"/>
        <w:rPr>
          <w:rFonts w:asciiTheme="minorHAnsi" w:hAnsiTheme="minorHAnsi"/>
        </w:rPr>
      </w:pPr>
    </w:p>
    <w:tbl>
      <w:tblPr>
        <w:tblW w:w="10196" w:type="dxa"/>
        <w:tblInd w:w="60" w:type="dxa"/>
        <w:tblLayout w:type="fixed"/>
        <w:tblCellMar>
          <w:top w:w="55" w:type="dxa"/>
          <w:left w:w="55" w:type="dxa"/>
          <w:bottom w:w="55" w:type="dxa"/>
          <w:right w:w="55" w:type="dxa"/>
        </w:tblCellMar>
        <w:tblLook w:val="0000" w:firstRow="0" w:lastRow="0" w:firstColumn="0" w:lastColumn="0" w:noHBand="0" w:noVBand="0"/>
      </w:tblPr>
      <w:tblGrid>
        <w:gridCol w:w="2545"/>
        <w:gridCol w:w="1914"/>
        <w:gridCol w:w="1903"/>
        <w:gridCol w:w="1914"/>
        <w:gridCol w:w="1920"/>
      </w:tblGrid>
      <w:tr w:rsidR="001C4059" w:rsidRPr="00BE618A" w14:paraId="76DE28E9" w14:textId="77777777" w:rsidTr="001C4059">
        <w:tc>
          <w:tcPr>
            <w:tcW w:w="2545" w:type="dxa"/>
            <w:tcBorders>
              <w:top w:val="single" w:sz="1" w:space="0" w:color="000000"/>
              <w:left w:val="single" w:sz="1" w:space="0" w:color="000000"/>
              <w:bottom w:val="single" w:sz="1" w:space="0" w:color="000000"/>
            </w:tcBorders>
          </w:tcPr>
          <w:p w14:paraId="60E08829" w14:textId="77777777" w:rsidR="001C4059" w:rsidRPr="005D098C" w:rsidRDefault="001C4059" w:rsidP="009C6276">
            <w:pPr>
              <w:widowControl/>
              <w:suppressAutoHyphens w:val="0"/>
              <w:jc w:val="both"/>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w:t>
            </w:r>
          </w:p>
        </w:tc>
        <w:tc>
          <w:tcPr>
            <w:tcW w:w="1914" w:type="dxa"/>
            <w:tcBorders>
              <w:top w:val="single" w:sz="1" w:space="0" w:color="000000"/>
              <w:left w:val="single" w:sz="1" w:space="0" w:color="000000"/>
              <w:bottom w:val="single" w:sz="1" w:space="0" w:color="000000"/>
            </w:tcBorders>
          </w:tcPr>
          <w:p w14:paraId="20D4817C" w14:textId="77777777" w:rsidR="001C4059" w:rsidRPr="00BE618A" w:rsidRDefault="001C4059" w:rsidP="001C4059">
            <w:pPr>
              <w:pStyle w:val="Contenudetableau"/>
              <w:jc w:val="both"/>
              <w:rPr>
                <w:rFonts w:asciiTheme="minorHAnsi" w:hAnsiTheme="minorHAnsi"/>
                <w:sz w:val="20"/>
                <w:szCs w:val="20"/>
              </w:rPr>
            </w:pPr>
            <w:r w:rsidRPr="00BE618A">
              <w:rPr>
                <w:rFonts w:asciiTheme="minorHAnsi" w:hAnsiTheme="minorHAnsi"/>
                <w:sz w:val="20"/>
                <w:szCs w:val="20"/>
              </w:rPr>
              <w:t xml:space="preserve">Expérience </w:t>
            </w:r>
            <w:r>
              <w:rPr>
                <w:rFonts w:asciiTheme="minorHAnsi" w:hAnsiTheme="minorHAnsi"/>
                <w:sz w:val="20"/>
                <w:szCs w:val="20"/>
              </w:rPr>
              <w:t>complémentaire</w:t>
            </w:r>
            <w:r w:rsidRPr="00BE618A">
              <w:rPr>
                <w:rFonts w:asciiTheme="minorHAnsi" w:hAnsiTheme="minorHAnsi"/>
                <w:sz w:val="20"/>
                <w:szCs w:val="20"/>
              </w:rPr>
              <w:t xml:space="preserve"> 1</w:t>
            </w:r>
          </w:p>
        </w:tc>
        <w:tc>
          <w:tcPr>
            <w:tcW w:w="1903" w:type="dxa"/>
            <w:tcBorders>
              <w:top w:val="single" w:sz="1" w:space="0" w:color="000000"/>
              <w:left w:val="single" w:sz="1" w:space="0" w:color="000000"/>
              <w:bottom w:val="single" w:sz="1" w:space="0" w:color="000000"/>
            </w:tcBorders>
          </w:tcPr>
          <w:p w14:paraId="13783DCD" w14:textId="77777777" w:rsidR="001C4059" w:rsidRPr="00BE618A" w:rsidRDefault="001C4059" w:rsidP="001C4059">
            <w:pPr>
              <w:pStyle w:val="Contenudetableau"/>
              <w:jc w:val="both"/>
              <w:rPr>
                <w:rFonts w:asciiTheme="minorHAnsi" w:hAnsiTheme="minorHAnsi"/>
                <w:sz w:val="20"/>
                <w:szCs w:val="20"/>
              </w:rPr>
            </w:pPr>
            <w:r w:rsidRPr="00BE618A">
              <w:rPr>
                <w:rFonts w:asciiTheme="minorHAnsi" w:hAnsiTheme="minorHAnsi"/>
                <w:sz w:val="20"/>
                <w:szCs w:val="20"/>
              </w:rPr>
              <w:t xml:space="preserve">Expérience </w:t>
            </w:r>
            <w:r>
              <w:rPr>
                <w:rFonts w:asciiTheme="minorHAnsi" w:hAnsiTheme="minorHAnsi"/>
                <w:sz w:val="20"/>
                <w:szCs w:val="20"/>
              </w:rPr>
              <w:t>complémentaire</w:t>
            </w:r>
            <w:r w:rsidRPr="00BE618A">
              <w:rPr>
                <w:rFonts w:asciiTheme="minorHAnsi" w:hAnsiTheme="minorHAnsi"/>
                <w:sz w:val="20"/>
                <w:szCs w:val="20"/>
              </w:rPr>
              <w:t xml:space="preserve"> 2</w:t>
            </w:r>
          </w:p>
        </w:tc>
        <w:tc>
          <w:tcPr>
            <w:tcW w:w="1914" w:type="dxa"/>
            <w:tcBorders>
              <w:top w:val="single" w:sz="1" w:space="0" w:color="000000"/>
              <w:left w:val="single" w:sz="1" w:space="0" w:color="000000"/>
              <w:bottom w:val="single" w:sz="1" w:space="0" w:color="000000"/>
            </w:tcBorders>
          </w:tcPr>
          <w:p w14:paraId="06E7AD74" w14:textId="77777777" w:rsidR="001C4059" w:rsidRPr="00BE618A" w:rsidRDefault="001C4059" w:rsidP="001C4059">
            <w:pPr>
              <w:pStyle w:val="Contenudetableau"/>
              <w:jc w:val="both"/>
              <w:rPr>
                <w:rFonts w:asciiTheme="minorHAnsi" w:hAnsiTheme="minorHAnsi"/>
                <w:sz w:val="20"/>
                <w:szCs w:val="20"/>
              </w:rPr>
            </w:pPr>
            <w:r w:rsidRPr="00BE618A">
              <w:rPr>
                <w:rFonts w:asciiTheme="minorHAnsi" w:hAnsiTheme="minorHAnsi"/>
                <w:sz w:val="20"/>
                <w:szCs w:val="20"/>
              </w:rPr>
              <w:t xml:space="preserve">Expérience </w:t>
            </w:r>
            <w:r>
              <w:rPr>
                <w:rFonts w:asciiTheme="minorHAnsi" w:hAnsiTheme="minorHAnsi"/>
                <w:sz w:val="20"/>
                <w:szCs w:val="20"/>
              </w:rPr>
              <w:t>complémentaire</w:t>
            </w:r>
            <w:r w:rsidRPr="00BE618A">
              <w:rPr>
                <w:rFonts w:asciiTheme="minorHAnsi" w:hAnsiTheme="minorHAnsi"/>
                <w:sz w:val="20"/>
                <w:szCs w:val="20"/>
              </w:rPr>
              <w:t xml:space="preserve"> 3</w:t>
            </w:r>
          </w:p>
        </w:tc>
        <w:tc>
          <w:tcPr>
            <w:tcW w:w="1920" w:type="dxa"/>
            <w:tcBorders>
              <w:top w:val="single" w:sz="1" w:space="0" w:color="000000"/>
              <w:left w:val="single" w:sz="1" w:space="0" w:color="000000"/>
              <w:bottom w:val="single" w:sz="1" w:space="0" w:color="000000"/>
              <w:right w:val="single" w:sz="1" w:space="0" w:color="000000"/>
            </w:tcBorders>
          </w:tcPr>
          <w:p w14:paraId="00F5F5AA" w14:textId="77777777" w:rsidR="001C4059" w:rsidRPr="00BE618A" w:rsidRDefault="001C4059" w:rsidP="001C4059">
            <w:pPr>
              <w:pStyle w:val="Contenudetableau"/>
              <w:jc w:val="both"/>
              <w:rPr>
                <w:rFonts w:asciiTheme="minorHAnsi" w:hAnsiTheme="minorHAnsi"/>
              </w:rPr>
            </w:pPr>
            <w:r w:rsidRPr="00BE618A">
              <w:rPr>
                <w:rFonts w:asciiTheme="minorHAnsi" w:hAnsiTheme="minorHAnsi"/>
                <w:sz w:val="20"/>
                <w:szCs w:val="20"/>
              </w:rPr>
              <w:t xml:space="preserve">Expérience </w:t>
            </w:r>
            <w:r>
              <w:rPr>
                <w:rFonts w:asciiTheme="minorHAnsi" w:hAnsiTheme="minorHAnsi"/>
                <w:sz w:val="20"/>
                <w:szCs w:val="20"/>
              </w:rPr>
              <w:t>complémentaire</w:t>
            </w:r>
            <w:r w:rsidRPr="00BE618A">
              <w:rPr>
                <w:rFonts w:asciiTheme="minorHAnsi" w:hAnsiTheme="minorHAnsi"/>
                <w:sz w:val="20"/>
                <w:szCs w:val="20"/>
              </w:rPr>
              <w:t xml:space="preserve"> 4</w:t>
            </w:r>
          </w:p>
        </w:tc>
      </w:tr>
      <w:tr w:rsidR="001C4059" w:rsidRPr="00BE618A" w14:paraId="02E36756" w14:textId="77777777" w:rsidTr="001C4059">
        <w:tc>
          <w:tcPr>
            <w:tcW w:w="2545" w:type="dxa"/>
            <w:tcBorders>
              <w:left w:val="single" w:sz="1" w:space="0" w:color="000000"/>
              <w:bottom w:val="single" w:sz="1" w:space="0" w:color="000000"/>
            </w:tcBorders>
          </w:tcPr>
          <w:p w14:paraId="43D46EA7" w14:textId="77777777" w:rsidR="001C4059" w:rsidRPr="005D098C" w:rsidRDefault="001C4059" w:rsidP="009C6276">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(Donner à chaque expérience un titre)</w:t>
            </w:r>
          </w:p>
        </w:tc>
        <w:tc>
          <w:tcPr>
            <w:tcW w:w="1914" w:type="dxa"/>
            <w:tcBorders>
              <w:left w:val="single" w:sz="1" w:space="0" w:color="000000"/>
              <w:bottom w:val="single" w:sz="1" w:space="0" w:color="000000"/>
            </w:tcBorders>
          </w:tcPr>
          <w:p w14:paraId="47A5D35C" w14:textId="77777777" w:rsidR="001C4059" w:rsidRPr="00BE618A" w:rsidRDefault="001C4059">
            <w:pPr>
              <w:pStyle w:val="Contenudetableau"/>
              <w:snapToGrid w:val="0"/>
              <w:jc w:val="both"/>
              <w:rPr>
                <w:rFonts w:asciiTheme="minorHAnsi" w:hAnsiTheme="minorHAnsi"/>
                <w:sz w:val="18"/>
                <w:szCs w:val="18"/>
              </w:rPr>
            </w:pPr>
          </w:p>
        </w:tc>
        <w:tc>
          <w:tcPr>
            <w:tcW w:w="1903" w:type="dxa"/>
            <w:tcBorders>
              <w:left w:val="single" w:sz="1" w:space="0" w:color="000000"/>
              <w:bottom w:val="single" w:sz="1" w:space="0" w:color="000000"/>
            </w:tcBorders>
          </w:tcPr>
          <w:p w14:paraId="3FAA5055" w14:textId="77777777" w:rsidR="001C4059" w:rsidRPr="00BE618A" w:rsidRDefault="001C4059">
            <w:pPr>
              <w:pStyle w:val="Contenudetableau"/>
              <w:snapToGrid w:val="0"/>
              <w:jc w:val="both"/>
              <w:rPr>
                <w:rFonts w:asciiTheme="minorHAnsi" w:hAnsiTheme="minorHAnsi"/>
                <w:sz w:val="18"/>
                <w:szCs w:val="18"/>
              </w:rPr>
            </w:pPr>
          </w:p>
        </w:tc>
        <w:tc>
          <w:tcPr>
            <w:tcW w:w="1914" w:type="dxa"/>
            <w:tcBorders>
              <w:left w:val="single" w:sz="1" w:space="0" w:color="000000"/>
              <w:bottom w:val="single" w:sz="1" w:space="0" w:color="000000"/>
            </w:tcBorders>
          </w:tcPr>
          <w:p w14:paraId="03D8938A" w14:textId="77777777" w:rsidR="001C4059" w:rsidRPr="00BE618A" w:rsidRDefault="001C4059">
            <w:pPr>
              <w:pStyle w:val="Contenudetableau"/>
              <w:snapToGrid w:val="0"/>
              <w:jc w:val="both"/>
              <w:rPr>
                <w:rFonts w:asciiTheme="minorHAnsi" w:hAnsiTheme="minorHAnsi"/>
                <w:sz w:val="18"/>
                <w:szCs w:val="18"/>
              </w:rPr>
            </w:pPr>
          </w:p>
        </w:tc>
        <w:tc>
          <w:tcPr>
            <w:tcW w:w="1920" w:type="dxa"/>
            <w:tcBorders>
              <w:left w:val="single" w:sz="1" w:space="0" w:color="000000"/>
              <w:bottom w:val="single" w:sz="1" w:space="0" w:color="000000"/>
              <w:right w:val="single" w:sz="1" w:space="0" w:color="000000"/>
            </w:tcBorders>
          </w:tcPr>
          <w:p w14:paraId="26A0D3A0" w14:textId="77777777" w:rsidR="001C4059" w:rsidRPr="00BE618A" w:rsidRDefault="001C4059">
            <w:pPr>
              <w:pStyle w:val="Contenudetableau"/>
              <w:snapToGrid w:val="0"/>
              <w:jc w:val="both"/>
              <w:rPr>
                <w:rFonts w:asciiTheme="minorHAnsi" w:hAnsiTheme="minorHAnsi"/>
                <w:sz w:val="18"/>
                <w:szCs w:val="18"/>
              </w:rPr>
            </w:pPr>
          </w:p>
        </w:tc>
      </w:tr>
      <w:tr w:rsidR="001C4059" w:rsidRPr="00BE618A" w14:paraId="7B8D4025" w14:textId="77777777" w:rsidTr="001C4059">
        <w:tc>
          <w:tcPr>
            <w:tcW w:w="2545" w:type="dxa"/>
            <w:tcBorders>
              <w:left w:val="single" w:sz="1" w:space="0" w:color="000000"/>
              <w:bottom w:val="single" w:sz="1" w:space="0" w:color="000000"/>
            </w:tcBorders>
          </w:tcPr>
          <w:p w14:paraId="69000949" w14:textId="77777777" w:rsidR="001C4059" w:rsidRPr="005D098C" w:rsidRDefault="001C4059" w:rsidP="009C6276">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Cette expérience est-elle très ancienne / plutôt ancienne / plutôt récente / très récente ?</w:t>
            </w:r>
          </w:p>
        </w:tc>
        <w:tc>
          <w:tcPr>
            <w:tcW w:w="1914" w:type="dxa"/>
            <w:tcBorders>
              <w:left w:val="single" w:sz="1" w:space="0" w:color="000000"/>
              <w:bottom w:val="single" w:sz="1" w:space="0" w:color="000000"/>
            </w:tcBorders>
          </w:tcPr>
          <w:p w14:paraId="41711475" w14:textId="77777777" w:rsidR="001C4059" w:rsidRPr="00BE618A" w:rsidRDefault="001C4059">
            <w:pPr>
              <w:pStyle w:val="Contenudetableau"/>
              <w:snapToGrid w:val="0"/>
              <w:jc w:val="both"/>
              <w:rPr>
                <w:rFonts w:asciiTheme="minorHAnsi" w:hAnsiTheme="minorHAnsi"/>
                <w:sz w:val="18"/>
                <w:szCs w:val="18"/>
              </w:rPr>
            </w:pPr>
          </w:p>
        </w:tc>
        <w:tc>
          <w:tcPr>
            <w:tcW w:w="1903" w:type="dxa"/>
            <w:tcBorders>
              <w:left w:val="single" w:sz="1" w:space="0" w:color="000000"/>
              <w:bottom w:val="single" w:sz="1" w:space="0" w:color="000000"/>
            </w:tcBorders>
          </w:tcPr>
          <w:p w14:paraId="2A2A9C4E" w14:textId="77777777" w:rsidR="001C4059" w:rsidRPr="00BE618A" w:rsidRDefault="001C4059">
            <w:pPr>
              <w:pStyle w:val="Contenudetableau"/>
              <w:snapToGrid w:val="0"/>
              <w:jc w:val="both"/>
              <w:rPr>
                <w:rFonts w:asciiTheme="minorHAnsi" w:hAnsiTheme="minorHAnsi"/>
                <w:sz w:val="18"/>
                <w:szCs w:val="18"/>
              </w:rPr>
            </w:pPr>
          </w:p>
        </w:tc>
        <w:tc>
          <w:tcPr>
            <w:tcW w:w="1914" w:type="dxa"/>
            <w:tcBorders>
              <w:left w:val="single" w:sz="1" w:space="0" w:color="000000"/>
              <w:bottom w:val="single" w:sz="1" w:space="0" w:color="000000"/>
            </w:tcBorders>
          </w:tcPr>
          <w:p w14:paraId="3FBB20F8" w14:textId="77777777" w:rsidR="001C4059" w:rsidRPr="00BE618A" w:rsidRDefault="001C4059">
            <w:pPr>
              <w:pStyle w:val="Contenudetableau"/>
              <w:snapToGrid w:val="0"/>
              <w:jc w:val="both"/>
              <w:rPr>
                <w:rFonts w:asciiTheme="minorHAnsi" w:hAnsiTheme="minorHAnsi"/>
                <w:sz w:val="18"/>
                <w:szCs w:val="18"/>
              </w:rPr>
            </w:pPr>
          </w:p>
        </w:tc>
        <w:tc>
          <w:tcPr>
            <w:tcW w:w="1920" w:type="dxa"/>
            <w:tcBorders>
              <w:left w:val="single" w:sz="1" w:space="0" w:color="000000"/>
              <w:bottom w:val="single" w:sz="1" w:space="0" w:color="000000"/>
              <w:right w:val="single" w:sz="1" w:space="0" w:color="000000"/>
            </w:tcBorders>
          </w:tcPr>
          <w:p w14:paraId="08ECB29F" w14:textId="77777777" w:rsidR="001C4059" w:rsidRPr="00BE618A" w:rsidRDefault="001C4059">
            <w:pPr>
              <w:pStyle w:val="Contenudetableau"/>
              <w:snapToGrid w:val="0"/>
              <w:jc w:val="both"/>
              <w:rPr>
                <w:rFonts w:asciiTheme="minorHAnsi" w:hAnsiTheme="minorHAnsi"/>
                <w:sz w:val="18"/>
                <w:szCs w:val="18"/>
              </w:rPr>
            </w:pPr>
          </w:p>
        </w:tc>
      </w:tr>
      <w:tr w:rsidR="001C4059" w:rsidRPr="00BE618A" w14:paraId="5C5DED83" w14:textId="77777777" w:rsidTr="001C4059">
        <w:tc>
          <w:tcPr>
            <w:tcW w:w="2545" w:type="dxa"/>
            <w:tcBorders>
              <w:left w:val="single" w:sz="1" w:space="0" w:color="000000"/>
              <w:bottom w:val="single" w:sz="1" w:space="0" w:color="000000"/>
            </w:tcBorders>
          </w:tcPr>
          <w:p w14:paraId="74E2C918" w14:textId="77777777" w:rsidR="001C4059" w:rsidRPr="005D098C" w:rsidRDefault="001C4059" w:rsidP="009C6276">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Y avez-vous participé en solo / duo / trio / petit collectif / grand collectif ?</w:t>
            </w:r>
          </w:p>
        </w:tc>
        <w:tc>
          <w:tcPr>
            <w:tcW w:w="1914" w:type="dxa"/>
            <w:tcBorders>
              <w:left w:val="single" w:sz="1" w:space="0" w:color="000000"/>
              <w:bottom w:val="single" w:sz="1" w:space="0" w:color="000000"/>
            </w:tcBorders>
          </w:tcPr>
          <w:p w14:paraId="3B498F16" w14:textId="77777777" w:rsidR="001C4059" w:rsidRPr="00BE618A" w:rsidRDefault="001C4059">
            <w:pPr>
              <w:pStyle w:val="Contenudetableau"/>
              <w:snapToGrid w:val="0"/>
              <w:jc w:val="both"/>
              <w:rPr>
                <w:rFonts w:asciiTheme="minorHAnsi" w:hAnsiTheme="minorHAnsi"/>
                <w:sz w:val="18"/>
                <w:szCs w:val="18"/>
              </w:rPr>
            </w:pPr>
          </w:p>
        </w:tc>
        <w:tc>
          <w:tcPr>
            <w:tcW w:w="1903" w:type="dxa"/>
            <w:tcBorders>
              <w:left w:val="single" w:sz="1" w:space="0" w:color="000000"/>
              <w:bottom w:val="single" w:sz="1" w:space="0" w:color="000000"/>
            </w:tcBorders>
          </w:tcPr>
          <w:p w14:paraId="10031217" w14:textId="77777777" w:rsidR="001C4059" w:rsidRPr="00BE618A" w:rsidRDefault="001C4059">
            <w:pPr>
              <w:pStyle w:val="Contenudetableau"/>
              <w:snapToGrid w:val="0"/>
              <w:jc w:val="both"/>
              <w:rPr>
                <w:rFonts w:asciiTheme="minorHAnsi" w:hAnsiTheme="minorHAnsi"/>
                <w:sz w:val="18"/>
                <w:szCs w:val="18"/>
              </w:rPr>
            </w:pPr>
          </w:p>
        </w:tc>
        <w:tc>
          <w:tcPr>
            <w:tcW w:w="1914" w:type="dxa"/>
            <w:tcBorders>
              <w:left w:val="single" w:sz="1" w:space="0" w:color="000000"/>
              <w:bottom w:val="single" w:sz="1" w:space="0" w:color="000000"/>
            </w:tcBorders>
          </w:tcPr>
          <w:p w14:paraId="60D9C0B0" w14:textId="77777777" w:rsidR="001C4059" w:rsidRPr="00BE618A" w:rsidRDefault="001C4059">
            <w:pPr>
              <w:pStyle w:val="Contenudetableau"/>
              <w:snapToGrid w:val="0"/>
              <w:jc w:val="both"/>
              <w:rPr>
                <w:rFonts w:asciiTheme="minorHAnsi" w:hAnsiTheme="minorHAnsi"/>
                <w:sz w:val="18"/>
                <w:szCs w:val="18"/>
              </w:rPr>
            </w:pPr>
          </w:p>
        </w:tc>
        <w:tc>
          <w:tcPr>
            <w:tcW w:w="1920" w:type="dxa"/>
            <w:tcBorders>
              <w:left w:val="single" w:sz="1" w:space="0" w:color="000000"/>
              <w:bottom w:val="single" w:sz="1" w:space="0" w:color="000000"/>
              <w:right w:val="single" w:sz="1" w:space="0" w:color="000000"/>
            </w:tcBorders>
          </w:tcPr>
          <w:p w14:paraId="1CC212F4" w14:textId="77777777" w:rsidR="001C4059" w:rsidRPr="00BE618A" w:rsidRDefault="001C4059">
            <w:pPr>
              <w:pStyle w:val="Contenudetableau"/>
              <w:snapToGrid w:val="0"/>
              <w:jc w:val="both"/>
              <w:rPr>
                <w:rFonts w:asciiTheme="minorHAnsi" w:hAnsiTheme="minorHAnsi"/>
                <w:sz w:val="18"/>
                <w:szCs w:val="18"/>
              </w:rPr>
            </w:pPr>
          </w:p>
        </w:tc>
      </w:tr>
      <w:tr w:rsidR="001C4059" w:rsidRPr="00BE618A" w14:paraId="474773C9" w14:textId="77777777" w:rsidTr="001C4059">
        <w:tc>
          <w:tcPr>
            <w:tcW w:w="2545" w:type="dxa"/>
            <w:tcBorders>
              <w:left w:val="single" w:sz="1" w:space="0" w:color="000000"/>
              <w:bottom w:val="single" w:sz="1" w:space="0" w:color="000000"/>
            </w:tcBorders>
          </w:tcPr>
          <w:p w14:paraId="1A6D9063" w14:textId="77777777" w:rsidR="001C4059" w:rsidRPr="005D098C" w:rsidRDefault="001C4059" w:rsidP="009C6276">
            <w:pPr>
              <w:widowControl/>
              <w:suppressAutoHyphens w:val="0"/>
              <w:rPr>
                <w:rFonts w:ascii="Calibri" w:eastAsia="Times New Roman" w:hAnsi="Calibri" w:cs="Times New Roman"/>
                <w:color w:val="000000"/>
                <w:kern w:val="0"/>
                <w:sz w:val="20"/>
                <w:szCs w:val="20"/>
                <w:lang w:eastAsia="fr-FR" w:bidi="ar-SA"/>
              </w:rPr>
            </w:pPr>
            <w:r>
              <w:rPr>
                <w:rFonts w:ascii="Calibri" w:eastAsia="Times New Roman" w:hAnsi="Calibri" w:cs="Times New Roman"/>
                <w:color w:val="000000"/>
                <w:kern w:val="0"/>
                <w:sz w:val="20"/>
                <w:szCs w:val="20"/>
                <w:lang w:eastAsia="fr-FR" w:bidi="ar-SA"/>
              </w:rPr>
              <w:t>Quel était la nature du travail chorégraphique concerné par l’expérience ?</w:t>
            </w:r>
          </w:p>
        </w:tc>
        <w:tc>
          <w:tcPr>
            <w:tcW w:w="1914" w:type="dxa"/>
            <w:tcBorders>
              <w:left w:val="single" w:sz="1" w:space="0" w:color="000000"/>
              <w:bottom w:val="single" w:sz="1" w:space="0" w:color="000000"/>
            </w:tcBorders>
          </w:tcPr>
          <w:p w14:paraId="7848D89D" w14:textId="77777777" w:rsidR="001C4059" w:rsidRPr="00BE618A" w:rsidRDefault="001C4059">
            <w:pPr>
              <w:pStyle w:val="Contenudetableau"/>
              <w:snapToGrid w:val="0"/>
              <w:jc w:val="both"/>
              <w:rPr>
                <w:rFonts w:asciiTheme="minorHAnsi" w:hAnsiTheme="minorHAnsi"/>
                <w:sz w:val="18"/>
                <w:szCs w:val="18"/>
              </w:rPr>
            </w:pPr>
          </w:p>
        </w:tc>
        <w:tc>
          <w:tcPr>
            <w:tcW w:w="1903" w:type="dxa"/>
            <w:tcBorders>
              <w:left w:val="single" w:sz="1" w:space="0" w:color="000000"/>
              <w:bottom w:val="single" w:sz="1" w:space="0" w:color="000000"/>
            </w:tcBorders>
          </w:tcPr>
          <w:p w14:paraId="1DAAF726" w14:textId="77777777" w:rsidR="001C4059" w:rsidRPr="00BE618A" w:rsidRDefault="001C4059">
            <w:pPr>
              <w:pStyle w:val="Contenudetableau"/>
              <w:snapToGrid w:val="0"/>
              <w:jc w:val="both"/>
              <w:rPr>
                <w:rFonts w:asciiTheme="minorHAnsi" w:hAnsiTheme="minorHAnsi"/>
                <w:sz w:val="18"/>
                <w:szCs w:val="18"/>
              </w:rPr>
            </w:pPr>
          </w:p>
        </w:tc>
        <w:tc>
          <w:tcPr>
            <w:tcW w:w="1914" w:type="dxa"/>
            <w:tcBorders>
              <w:left w:val="single" w:sz="1" w:space="0" w:color="000000"/>
              <w:bottom w:val="single" w:sz="1" w:space="0" w:color="000000"/>
            </w:tcBorders>
          </w:tcPr>
          <w:p w14:paraId="42D826E0" w14:textId="77777777" w:rsidR="001C4059" w:rsidRPr="00BE618A" w:rsidRDefault="001C4059">
            <w:pPr>
              <w:pStyle w:val="Contenudetableau"/>
              <w:snapToGrid w:val="0"/>
              <w:jc w:val="both"/>
              <w:rPr>
                <w:rFonts w:asciiTheme="minorHAnsi" w:hAnsiTheme="minorHAnsi"/>
                <w:sz w:val="18"/>
                <w:szCs w:val="18"/>
              </w:rPr>
            </w:pPr>
          </w:p>
        </w:tc>
        <w:tc>
          <w:tcPr>
            <w:tcW w:w="1920" w:type="dxa"/>
            <w:tcBorders>
              <w:left w:val="single" w:sz="1" w:space="0" w:color="000000"/>
              <w:bottom w:val="single" w:sz="1" w:space="0" w:color="000000"/>
              <w:right w:val="single" w:sz="1" w:space="0" w:color="000000"/>
            </w:tcBorders>
          </w:tcPr>
          <w:p w14:paraId="79583072" w14:textId="77777777" w:rsidR="001C4059" w:rsidRPr="00BE618A" w:rsidRDefault="001C4059">
            <w:pPr>
              <w:pStyle w:val="Contenudetableau"/>
              <w:snapToGrid w:val="0"/>
              <w:jc w:val="both"/>
              <w:rPr>
                <w:rFonts w:asciiTheme="minorHAnsi" w:hAnsiTheme="minorHAnsi"/>
                <w:sz w:val="18"/>
                <w:szCs w:val="18"/>
              </w:rPr>
            </w:pPr>
          </w:p>
        </w:tc>
      </w:tr>
      <w:tr w:rsidR="001C4059" w:rsidRPr="00BE618A" w14:paraId="6C911E48" w14:textId="77777777" w:rsidTr="001C4059">
        <w:tc>
          <w:tcPr>
            <w:tcW w:w="2545" w:type="dxa"/>
            <w:tcBorders>
              <w:left w:val="single" w:sz="1" w:space="0" w:color="000000"/>
              <w:bottom w:val="single" w:sz="1" w:space="0" w:color="000000"/>
            </w:tcBorders>
          </w:tcPr>
          <w:p w14:paraId="1B31AEED" w14:textId="3CD307A5" w:rsidR="001C4059" w:rsidRPr="005D098C" w:rsidRDefault="001C4059" w:rsidP="009C6276">
            <w:pPr>
              <w:widowControl/>
              <w:suppressAutoHyphens w:val="0"/>
              <w:rPr>
                <w:rFonts w:ascii="Calibri" w:eastAsia="Times New Roman" w:hAnsi="Calibri" w:cs="Times New Roman"/>
                <w:color w:val="000000"/>
                <w:kern w:val="0"/>
                <w:sz w:val="20"/>
                <w:szCs w:val="20"/>
                <w:lang w:eastAsia="fr-FR" w:bidi="ar-SA"/>
              </w:rPr>
            </w:pPr>
            <w:r>
              <w:rPr>
                <w:rFonts w:ascii="Calibri" w:eastAsia="Times New Roman" w:hAnsi="Calibri" w:cs="Times New Roman"/>
                <w:color w:val="000000"/>
                <w:kern w:val="0"/>
                <w:sz w:val="20"/>
                <w:szCs w:val="20"/>
                <w:lang w:eastAsia="fr-FR" w:bidi="ar-SA"/>
              </w:rPr>
              <w:t>Quelle est la nature de cette expérience ? (</w:t>
            </w:r>
            <w:r w:rsidR="00021E03">
              <w:rPr>
                <w:rFonts w:ascii="Calibri" w:eastAsia="Times New Roman" w:hAnsi="Calibri" w:cs="Times New Roman"/>
                <w:color w:val="000000"/>
                <w:kern w:val="0"/>
                <w:sz w:val="20"/>
                <w:szCs w:val="20"/>
                <w:lang w:eastAsia="fr-FR" w:bidi="ar-SA"/>
              </w:rPr>
              <w:t>Transmission</w:t>
            </w:r>
            <w:r>
              <w:rPr>
                <w:rFonts w:ascii="Calibri" w:eastAsia="Times New Roman" w:hAnsi="Calibri" w:cs="Times New Roman"/>
                <w:color w:val="000000"/>
                <w:kern w:val="0"/>
                <w:sz w:val="20"/>
                <w:szCs w:val="20"/>
                <w:lang w:eastAsia="fr-FR" w:bidi="ar-SA"/>
              </w:rPr>
              <w:t>, pédagogie, encadrement, autre)</w:t>
            </w:r>
          </w:p>
        </w:tc>
        <w:tc>
          <w:tcPr>
            <w:tcW w:w="1914" w:type="dxa"/>
            <w:tcBorders>
              <w:left w:val="single" w:sz="1" w:space="0" w:color="000000"/>
              <w:bottom w:val="single" w:sz="1" w:space="0" w:color="000000"/>
            </w:tcBorders>
          </w:tcPr>
          <w:p w14:paraId="5C1089D2" w14:textId="77777777" w:rsidR="001C4059" w:rsidRPr="00BE618A" w:rsidRDefault="001C4059">
            <w:pPr>
              <w:pStyle w:val="Contenudetableau"/>
              <w:snapToGrid w:val="0"/>
              <w:jc w:val="both"/>
              <w:rPr>
                <w:rFonts w:asciiTheme="minorHAnsi" w:hAnsiTheme="minorHAnsi"/>
                <w:sz w:val="18"/>
                <w:szCs w:val="18"/>
              </w:rPr>
            </w:pPr>
          </w:p>
        </w:tc>
        <w:tc>
          <w:tcPr>
            <w:tcW w:w="1903" w:type="dxa"/>
            <w:tcBorders>
              <w:left w:val="single" w:sz="1" w:space="0" w:color="000000"/>
              <w:bottom w:val="single" w:sz="1" w:space="0" w:color="000000"/>
            </w:tcBorders>
          </w:tcPr>
          <w:p w14:paraId="01842153" w14:textId="77777777" w:rsidR="001C4059" w:rsidRPr="00BE618A" w:rsidRDefault="001C4059">
            <w:pPr>
              <w:pStyle w:val="Contenudetableau"/>
              <w:snapToGrid w:val="0"/>
              <w:jc w:val="both"/>
              <w:rPr>
                <w:rFonts w:asciiTheme="minorHAnsi" w:hAnsiTheme="minorHAnsi"/>
                <w:sz w:val="18"/>
                <w:szCs w:val="18"/>
              </w:rPr>
            </w:pPr>
          </w:p>
        </w:tc>
        <w:tc>
          <w:tcPr>
            <w:tcW w:w="1914" w:type="dxa"/>
            <w:tcBorders>
              <w:left w:val="single" w:sz="1" w:space="0" w:color="000000"/>
              <w:bottom w:val="single" w:sz="1" w:space="0" w:color="000000"/>
            </w:tcBorders>
          </w:tcPr>
          <w:p w14:paraId="44FF0D12" w14:textId="77777777" w:rsidR="001C4059" w:rsidRPr="00BE618A" w:rsidRDefault="001C4059">
            <w:pPr>
              <w:pStyle w:val="Contenudetableau"/>
              <w:snapToGrid w:val="0"/>
              <w:jc w:val="both"/>
              <w:rPr>
                <w:rFonts w:asciiTheme="minorHAnsi" w:hAnsiTheme="minorHAnsi"/>
                <w:sz w:val="18"/>
                <w:szCs w:val="18"/>
              </w:rPr>
            </w:pPr>
          </w:p>
        </w:tc>
        <w:tc>
          <w:tcPr>
            <w:tcW w:w="1920" w:type="dxa"/>
            <w:tcBorders>
              <w:left w:val="single" w:sz="1" w:space="0" w:color="000000"/>
              <w:bottom w:val="single" w:sz="1" w:space="0" w:color="000000"/>
              <w:right w:val="single" w:sz="1" w:space="0" w:color="000000"/>
            </w:tcBorders>
          </w:tcPr>
          <w:p w14:paraId="07A553EB" w14:textId="77777777" w:rsidR="001C4059" w:rsidRPr="00BE618A" w:rsidRDefault="001C4059">
            <w:pPr>
              <w:pStyle w:val="Contenudetableau"/>
              <w:snapToGrid w:val="0"/>
              <w:jc w:val="both"/>
              <w:rPr>
                <w:rFonts w:asciiTheme="minorHAnsi" w:hAnsiTheme="minorHAnsi"/>
                <w:sz w:val="18"/>
                <w:szCs w:val="18"/>
              </w:rPr>
            </w:pPr>
          </w:p>
        </w:tc>
      </w:tr>
      <w:tr w:rsidR="001C4059" w:rsidRPr="00BE618A" w14:paraId="25AFB014" w14:textId="77777777" w:rsidTr="001C4059">
        <w:tc>
          <w:tcPr>
            <w:tcW w:w="2545" w:type="dxa"/>
            <w:tcBorders>
              <w:left w:val="single" w:sz="1" w:space="0" w:color="000000"/>
              <w:bottom w:val="single" w:sz="1" w:space="0" w:color="000000"/>
            </w:tcBorders>
          </w:tcPr>
          <w:p w14:paraId="1643AE0A" w14:textId="77777777" w:rsidR="001C4059" w:rsidRPr="005D098C" w:rsidRDefault="001C4059" w:rsidP="001C4059">
            <w:pPr>
              <w:widowControl/>
              <w:suppressAutoHyphens w:val="0"/>
              <w:rPr>
                <w:rFonts w:ascii="Calibri" w:eastAsia="Times New Roman" w:hAnsi="Calibri" w:cs="Times New Roman"/>
                <w:color w:val="000000"/>
                <w:kern w:val="0"/>
                <w:sz w:val="20"/>
                <w:szCs w:val="20"/>
                <w:lang w:eastAsia="fr-FR" w:bidi="ar-SA"/>
              </w:rPr>
            </w:pPr>
            <w:r w:rsidRPr="005D098C">
              <w:rPr>
                <w:rFonts w:ascii="Calibri" w:eastAsia="Times New Roman" w:hAnsi="Calibri" w:cs="Times New Roman"/>
                <w:color w:val="000000"/>
                <w:kern w:val="0"/>
                <w:sz w:val="20"/>
                <w:szCs w:val="20"/>
                <w:lang w:eastAsia="fr-FR" w:bidi="ar-SA"/>
              </w:rPr>
              <w:t xml:space="preserve">Quel était votre rôle, posture ? </w:t>
            </w:r>
          </w:p>
        </w:tc>
        <w:tc>
          <w:tcPr>
            <w:tcW w:w="1914" w:type="dxa"/>
            <w:tcBorders>
              <w:left w:val="single" w:sz="1" w:space="0" w:color="000000"/>
              <w:bottom w:val="single" w:sz="1" w:space="0" w:color="000000"/>
            </w:tcBorders>
          </w:tcPr>
          <w:p w14:paraId="3D786F1A" w14:textId="77777777" w:rsidR="001C4059" w:rsidRPr="00BE618A" w:rsidRDefault="001C4059">
            <w:pPr>
              <w:pStyle w:val="Contenudetableau"/>
              <w:snapToGrid w:val="0"/>
              <w:jc w:val="both"/>
              <w:rPr>
                <w:rFonts w:asciiTheme="minorHAnsi" w:hAnsiTheme="minorHAnsi"/>
                <w:sz w:val="18"/>
                <w:szCs w:val="18"/>
              </w:rPr>
            </w:pPr>
          </w:p>
        </w:tc>
        <w:tc>
          <w:tcPr>
            <w:tcW w:w="1903" w:type="dxa"/>
            <w:tcBorders>
              <w:left w:val="single" w:sz="1" w:space="0" w:color="000000"/>
              <w:bottom w:val="single" w:sz="1" w:space="0" w:color="000000"/>
            </w:tcBorders>
          </w:tcPr>
          <w:p w14:paraId="504B1E7F" w14:textId="77777777" w:rsidR="001C4059" w:rsidRPr="00BE618A" w:rsidRDefault="001C4059">
            <w:pPr>
              <w:pStyle w:val="Contenudetableau"/>
              <w:snapToGrid w:val="0"/>
              <w:jc w:val="both"/>
              <w:rPr>
                <w:rFonts w:asciiTheme="minorHAnsi" w:hAnsiTheme="minorHAnsi"/>
                <w:sz w:val="18"/>
                <w:szCs w:val="18"/>
              </w:rPr>
            </w:pPr>
          </w:p>
        </w:tc>
        <w:tc>
          <w:tcPr>
            <w:tcW w:w="1914" w:type="dxa"/>
            <w:tcBorders>
              <w:left w:val="single" w:sz="1" w:space="0" w:color="000000"/>
              <w:bottom w:val="single" w:sz="1" w:space="0" w:color="000000"/>
            </w:tcBorders>
          </w:tcPr>
          <w:p w14:paraId="6CDDD71C" w14:textId="77777777" w:rsidR="001C4059" w:rsidRPr="00BE618A" w:rsidRDefault="001C4059">
            <w:pPr>
              <w:pStyle w:val="Contenudetableau"/>
              <w:snapToGrid w:val="0"/>
              <w:jc w:val="both"/>
              <w:rPr>
                <w:rFonts w:asciiTheme="minorHAnsi" w:hAnsiTheme="minorHAnsi"/>
                <w:sz w:val="18"/>
                <w:szCs w:val="18"/>
              </w:rPr>
            </w:pPr>
          </w:p>
        </w:tc>
        <w:tc>
          <w:tcPr>
            <w:tcW w:w="1920" w:type="dxa"/>
            <w:tcBorders>
              <w:left w:val="single" w:sz="1" w:space="0" w:color="000000"/>
              <w:bottom w:val="single" w:sz="1" w:space="0" w:color="000000"/>
              <w:right w:val="single" w:sz="1" w:space="0" w:color="000000"/>
            </w:tcBorders>
          </w:tcPr>
          <w:p w14:paraId="1592395F" w14:textId="77777777" w:rsidR="001C4059" w:rsidRPr="00BE618A" w:rsidRDefault="001C4059">
            <w:pPr>
              <w:pStyle w:val="Contenudetableau"/>
              <w:snapToGrid w:val="0"/>
              <w:jc w:val="both"/>
              <w:rPr>
                <w:rFonts w:asciiTheme="minorHAnsi" w:hAnsiTheme="minorHAnsi"/>
                <w:sz w:val="18"/>
                <w:szCs w:val="18"/>
              </w:rPr>
            </w:pPr>
          </w:p>
        </w:tc>
      </w:tr>
      <w:tr w:rsidR="001C4059" w:rsidRPr="00BE618A" w14:paraId="0B77CBD1" w14:textId="77777777" w:rsidTr="001C4059">
        <w:tc>
          <w:tcPr>
            <w:tcW w:w="2545" w:type="dxa"/>
            <w:tcBorders>
              <w:left w:val="single" w:sz="1" w:space="0" w:color="000000"/>
              <w:bottom w:val="single" w:sz="1" w:space="0" w:color="000000"/>
            </w:tcBorders>
          </w:tcPr>
          <w:p w14:paraId="6002BC71" w14:textId="77777777" w:rsidR="001C4059" w:rsidRPr="005D098C" w:rsidRDefault="001C4059" w:rsidP="009C6276">
            <w:pPr>
              <w:widowControl/>
              <w:suppressAutoHyphens w:val="0"/>
              <w:rPr>
                <w:rFonts w:ascii="Calibri" w:eastAsia="Times New Roman" w:hAnsi="Calibri" w:cs="Times New Roman"/>
                <w:color w:val="000000"/>
                <w:kern w:val="0"/>
                <w:sz w:val="20"/>
                <w:szCs w:val="20"/>
                <w:lang w:eastAsia="fr-FR" w:bidi="ar-SA"/>
              </w:rPr>
            </w:pPr>
            <w:r>
              <w:rPr>
                <w:rFonts w:ascii="Calibri" w:eastAsia="Times New Roman" w:hAnsi="Calibri" w:cs="Times New Roman"/>
                <w:color w:val="000000"/>
                <w:kern w:val="0"/>
                <w:sz w:val="20"/>
                <w:szCs w:val="20"/>
                <w:lang w:eastAsia="fr-FR" w:bidi="ar-SA"/>
              </w:rPr>
              <w:t>Dans quelles conditions s’est déroulée l’expérience ?</w:t>
            </w:r>
          </w:p>
        </w:tc>
        <w:tc>
          <w:tcPr>
            <w:tcW w:w="1914" w:type="dxa"/>
            <w:tcBorders>
              <w:left w:val="single" w:sz="1" w:space="0" w:color="000000"/>
              <w:bottom w:val="single" w:sz="1" w:space="0" w:color="000000"/>
            </w:tcBorders>
          </w:tcPr>
          <w:p w14:paraId="64041856" w14:textId="77777777" w:rsidR="001C4059" w:rsidRPr="00BE618A" w:rsidRDefault="001C4059">
            <w:pPr>
              <w:pStyle w:val="Contenudetableau"/>
              <w:snapToGrid w:val="0"/>
              <w:jc w:val="both"/>
              <w:rPr>
                <w:rFonts w:asciiTheme="minorHAnsi" w:hAnsiTheme="minorHAnsi"/>
                <w:sz w:val="18"/>
                <w:szCs w:val="18"/>
              </w:rPr>
            </w:pPr>
          </w:p>
        </w:tc>
        <w:tc>
          <w:tcPr>
            <w:tcW w:w="1903" w:type="dxa"/>
            <w:tcBorders>
              <w:left w:val="single" w:sz="1" w:space="0" w:color="000000"/>
              <w:bottom w:val="single" w:sz="1" w:space="0" w:color="000000"/>
            </w:tcBorders>
          </w:tcPr>
          <w:p w14:paraId="0C267A8E" w14:textId="77777777" w:rsidR="001C4059" w:rsidRPr="00BE618A" w:rsidRDefault="001C4059">
            <w:pPr>
              <w:pStyle w:val="Contenudetableau"/>
              <w:snapToGrid w:val="0"/>
              <w:jc w:val="both"/>
              <w:rPr>
                <w:rFonts w:asciiTheme="minorHAnsi" w:hAnsiTheme="minorHAnsi"/>
                <w:sz w:val="18"/>
                <w:szCs w:val="18"/>
              </w:rPr>
            </w:pPr>
          </w:p>
        </w:tc>
        <w:tc>
          <w:tcPr>
            <w:tcW w:w="1914" w:type="dxa"/>
            <w:tcBorders>
              <w:left w:val="single" w:sz="1" w:space="0" w:color="000000"/>
              <w:bottom w:val="single" w:sz="1" w:space="0" w:color="000000"/>
            </w:tcBorders>
          </w:tcPr>
          <w:p w14:paraId="3B384EDC" w14:textId="77777777" w:rsidR="001C4059" w:rsidRPr="00BE618A" w:rsidRDefault="001C4059">
            <w:pPr>
              <w:pStyle w:val="Contenudetableau"/>
              <w:snapToGrid w:val="0"/>
              <w:jc w:val="both"/>
              <w:rPr>
                <w:rFonts w:asciiTheme="minorHAnsi" w:hAnsiTheme="minorHAnsi"/>
                <w:sz w:val="18"/>
                <w:szCs w:val="18"/>
              </w:rPr>
            </w:pPr>
          </w:p>
        </w:tc>
        <w:tc>
          <w:tcPr>
            <w:tcW w:w="1920" w:type="dxa"/>
            <w:tcBorders>
              <w:left w:val="single" w:sz="1" w:space="0" w:color="000000"/>
              <w:bottom w:val="single" w:sz="1" w:space="0" w:color="000000"/>
              <w:right w:val="single" w:sz="1" w:space="0" w:color="000000"/>
            </w:tcBorders>
          </w:tcPr>
          <w:p w14:paraId="7A362D61" w14:textId="77777777" w:rsidR="001C4059" w:rsidRPr="00BE618A" w:rsidRDefault="001C4059">
            <w:pPr>
              <w:pStyle w:val="Contenudetableau"/>
              <w:snapToGrid w:val="0"/>
              <w:jc w:val="both"/>
              <w:rPr>
                <w:rFonts w:asciiTheme="minorHAnsi" w:hAnsiTheme="minorHAnsi"/>
                <w:sz w:val="18"/>
                <w:szCs w:val="18"/>
              </w:rPr>
            </w:pPr>
          </w:p>
        </w:tc>
      </w:tr>
    </w:tbl>
    <w:p w14:paraId="0DD2C1DB" w14:textId="77777777" w:rsidR="00F422A7" w:rsidRPr="00BE618A" w:rsidRDefault="00F422A7">
      <w:pPr>
        <w:pStyle w:val="Corpsdetexte"/>
        <w:spacing w:after="0"/>
        <w:jc w:val="both"/>
        <w:rPr>
          <w:rFonts w:asciiTheme="minorHAnsi" w:hAnsiTheme="minorHAnsi"/>
        </w:rPr>
      </w:pPr>
    </w:p>
    <w:p w14:paraId="6963B97C" w14:textId="77777777" w:rsidR="00F422A7" w:rsidRPr="00BE618A" w:rsidRDefault="00F422A7">
      <w:pPr>
        <w:pStyle w:val="Corpsdetexte"/>
        <w:spacing w:after="0"/>
        <w:jc w:val="both"/>
        <w:rPr>
          <w:rFonts w:asciiTheme="minorHAnsi" w:hAnsiTheme="minorHAnsi"/>
        </w:rPr>
      </w:pPr>
    </w:p>
    <w:p w14:paraId="31CFBC77" w14:textId="77777777" w:rsidR="00F422A7" w:rsidRPr="00BE618A" w:rsidRDefault="00F422A7">
      <w:pPr>
        <w:pStyle w:val="Corpsdetexte"/>
        <w:spacing w:after="0"/>
        <w:jc w:val="both"/>
        <w:rPr>
          <w:rFonts w:asciiTheme="minorHAnsi" w:hAnsiTheme="minorHAnsi"/>
        </w:rPr>
      </w:pPr>
    </w:p>
    <w:p w14:paraId="097DE2B9" w14:textId="77777777" w:rsidR="00F422A7" w:rsidRPr="00BE618A" w:rsidRDefault="00F422A7">
      <w:pPr>
        <w:rPr>
          <w:rFonts w:asciiTheme="minorHAnsi" w:hAnsiTheme="minorHAnsi"/>
        </w:rPr>
      </w:pPr>
    </w:p>
    <w:p w14:paraId="3D6F7D3E" w14:textId="77777777" w:rsidR="00F422A7" w:rsidRPr="00BE618A" w:rsidRDefault="00F422A7">
      <w:pPr>
        <w:rPr>
          <w:rFonts w:asciiTheme="minorHAnsi" w:hAnsiTheme="minorHAnsi"/>
        </w:rPr>
      </w:pPr>
    </w:p>
    <w:p w14:paraId="7924898A" w14:textId="77777777" w:rsidR="00F422A7" w:rsidRPr="00BE618A" w:rsidRDefault="00F422A7">
      <w:pPr>
        <w:rPr>
          <w:rFonts w:asciiTheme="minorHAnsi" w:hAnsiTheme="minorHAnsi"/>
        </w:rPr>
      </w:pPr>
    </w:p>
    <w:p w14:paraId="09BD610E" w14:textId="77777777" w:rsidR="00F422A7" w:rsidRPr="00BE618A" w:rsidRDefault="00F422A7">
      <w:pPr>
        <w:rPr>
          <w:rFonts w:asciiTheme="minorHAnsi" w:hAnsiTheme="minorHAnsi"/>
        </w:rPr>
      </w:pPr>
    </w:p>
    <w:p w14:paraId="41411B8B" w14:textId="77777777" w:rsidR="00F422A7" w:rsidRPr="00BE618A" w:rsidRDefault="00F422A7">
      <w:pPr>
        <w:rPr>
          <w:rFonts w:asciiTheme="minorHAnsi" w:hAnsiTheme="minorHAnsi"/>
        </w:rPr>
      </w:pPr>
    </w:p>
    <w:p w14:paraId="79CA8BF1" w14:textId="77777777" w:rsidR="00F422A7" w:rsidRPr="00BE618A" w:rsidRDefault="00F422A7">
      <w:pPr>
        <w:rPr>
          <w:rFonts w:asciiTheme="minorHAnsi" w:hAnsiTheme="minorHAnsi"/>
        </w:rPr>
      </w:pPr>
    </w:p>
    <w:p w14:paraId="6A67A4B1" w14:textId="77777777" w:rsidR="00F422A7" w:rsidRPr="00BE618A" w:rsidRDefault="00F422A7">
      <w:pPr>
        <w:pStyle w:val="Corpsdetexte"/>
        <w:spacing w:before="113" w:after="119"/>
        <w:jc w:val="both"/>
        <w:rPr>
          <w:rFonts w:asciiTheme="minorHAnsi" w:hAnsiTheme="minorHAnsi"/>
        </w:rPr>
      </w:pPr>
    </w:p>
    <w:p w14:paraId="25261C27" w14:textId="77777777" w:rsidR="00F422A7" w:rsidRPr="00BE618A" w:rsidRDefault="00F422A7">
      <w:pPr>
        <w:pStyle w:val="Titre1"/>
        <w:pageBreakBefore/>
        <w:jc w:val="center"/>
        <w:rPr>
          <w:rFonts w:asciiTheme="minorHAnsi" w:hAnsiTheme="minorHAnsi"/>
        </w:rPr>
      </w:pPr>
      <w:r w:rsidRPr="00BE618A">
        <w:rPr>
          <w:rFonts w:asciiTheme="minorHAnsi" w:hAnsiTheme="minorHAnsi" w:cs="Times New Roman"/>
          <w:sz w:val="48"/>
          <w:szCs w:val="48"/>
        </w:rPr>
        <w:lastRenderedPageBreak/>
        <w:t>IV. Analyses d'expérience en lien</w:t>
      </w:r>
      <w:r w:rsidRPr="00BE618A">
        <w:rPr>
          <w:rFonts w:asciiTheme="minorHAnsi" w:hAnsiTheme="minorHAnsi" w:cs="Times New Roman"/>
          <w:sz w:val="48"/>
          <w:szCs w:val="48"/>
        </w:rPr>
        <w:br/>
        <w:t xml:space="preserve">avec les </w:t>
      </w:r>
      <w:r w:rsidR="001C4059">
        <w:rPr>
          <w:rFonts w:asciiTheme="minorHAnsi" w:hAnsiTheme="minorHAnsi" w:cs="Times New Roman"/>
          <w:sz w:val="48"/>
          <w:szCs w:val="48"/>
        </w:rPr>
        <w:t>quatre</w:t>
      </w:r>
      <w:r w:rsidRPr="00BE618A">
        <w:rPr>
          <w:rFonts w:asciiTheme="minorHAnsi" w:hAnsiTheme="minorHAnsi" w:cs="Times New Roman"/>
          <w:sz w:val="48"/>
          <w:szCs w:val="48"/>
        </w:rPr>
        <w:t xml:space="preserve"> ENJEUX DE COMPETENCE</w:t>
      </w:r>
    </w:p>
    <w:p w14:paraId="4212D5B1" w14:textId="77777777" w:rsidR="00F422A7" w:rsidRPr="00BE618A" w:rsidRDefault="00F422A7">
      <w:pPr>
        <w:pStyle w:val="Corpsdetexte"/>
        <w:jc w:val="center"/>
        <w:rPr>
          <w:rFonts w:asciiTheme="minorHAnsi" w:hAnsiTheme="minorHAnsi"/>
        </w:rPr>
      </w:pPr>
    </w:p>
    <w:p w14:paraId="679CB2C0" w14:textId="77777777" w:rsidR="00F422A7" w:rsidRPr="00BE618A" w:rsidRDefault="00F422A7">
      <w:pPr>
        <w:pStyle w:val="Titre1"/>
        <w:shd w:val="clear" w:color="auto" w:fill="CCCCCC"/>
        <w:jc w:val="center"/>
        <w:rPr>
          <w:rFonts w:asciiTheme="minorHAnsi" w:hAnsiTheme="minorHAnsi"/>
        </w:rPr>
      </w:pPr>
      <w:r w:rsidRPr="00BE618A">
        <w:rPr>
          <w:rFonts w:asciiTheme="minorHAnsi" w:hAnsiTheme="minorHAnsi" w:cs="Times New Roman"/>
          <w:sz w:val="48"/>
          <w:szCs w:val="48"/>
        </w:rPr>
        <w:t>ENJEU DE COMPETENCE 1</w:t>
      </w:r>
    </w:p>
    <w:p w14:paraId="01826C96" w14:textId="77777777" w:rsidR="00F422A7" w:rsidRPr="00BE618A" w:rsidRDefault="00F422A7">
      <w:pPr>
        <w:pStyle w:val="explications"/>
        <w:rPr>
          <w:rFonts w:asciiTheme="minorHAnsi" w:hAnsiTheme="minorHAnsi"/>
          <w:color w:val="auto"/>
        </w:rPr>
      </w:pPr>
      <w:r w:rsidRPr="00BE618A">
        <w:rPr>
          <w:rFonts w:asciiTheme="minorHAnsi" w:hAnsiTheme="minorHAnsi"/>
          <w:color w:val="auto"/>
        </w:rPr>
        <w:t xml:space="preserve">Savoir-faire, savoirs et attitudes relevant de </w:t>
      </w:r>
      <w:r w:rsidRPr="00BE618A">
        <w:rPr>
          <w:rFonts w:asciiTheme="minorHAnsi" w:hAnsiTheme="minorHAnsi"/>
          <w:b/>
          <w:bCs/>
          <w:color w:val="auto"/>
        </w:rPr>
        <w:t>la pratique artistique</w:t>
      </w:r>
      <w:r w:rsidR="00A1219C">
        <w:rPr>
          <w:rFonts w:asciiTheme="minorHAnsi" w:hAnsiTheme="minorHAnsi"/>
          <w:color w:val="auto"/>
        </w:rPr>
        <w:t xml:space="preserve"> de danseur/danseuse</w:t>
      </w:r>
    </w:p>
    <w:p w14:paraId="038C5B23" w14:textId="77777777" w:rsidR="00F422A7" w:rsidRPr="00BE618A" w:rsidRDefault="00F422A7">
      <w:pPr>
        <w:pStyle w:val="explications"/>
        <w:rPr>
          <w:rFonts w:asciiTheme="minorHAnsi" w:hAnsiTheme="minorHAnsi"/>
          <w:color w:val="auto"/>
        </w:rPr>
      </w:pPr>
    </w:p>
    <w:p w14:paraId="3A90FA60" w14:textId="77777777" w:rsidR="00F422A7" w:rsidRPr="00BE618A" w:rsidRDefault="00F422A7">
      <w:pPr>
        <w:pStyle w:val="explications"/>
        <w:rPr>
          <w:rFonts w:asciiTheme="minorHAnsi" w:hAnsiTheme="minorHAnsi"/>
          <w:i w:val="0"/>
          <w:iCs w:val="0"/>
          <w:sz w:val="18"/>
          <w:szCs w:val="18"/>
        </w:rPr>
      </w:pPr>
      <w:r w:rsidRPr="00BE618A">
        <w:rPr>
          <w:rFonts w:asciiTheme="minorHAnsi" w:hAnsiTheme="minorHAnsi"/>
          <w:color w:val="auto"/>
        </w:rPr>
        <w:t xml:space="preserve">Attendus du </w:t>
      </w:r>
      <w:r w:rsidR="00A1219C">
        <w:rPr>
          <w:rFonts w:asciiTheme="minorHAnsi" w:hAnsiTheme="minorHAnsi"/>
          <w:color w:val="auto"/>
        </w:rPr>
        <w:t>Diplôme national supérieur professionnel de danseur</w:t>
      </w:r>
      <w:r w:rsidRPr="00BE618A">
        <w:rPr>
          <w:rFonts w:asciiTheme="minorHAnsi" w:hAnsiTheme="minorHAnsi"/>
          <w:color w:val="auto"/>
        </w:rPr>
        <w:t xml:space="preserve"> :</w:t>
      </w:r>
    </w:p>
    <w:p w14:paraId="66E1FDBC" w14:textId="77777777" w:rsidR="00F422A7" w:rsidRPr="00BE618A" w:rsidRDefault="00F422A7">
      <w:pPr>
        <w:jc w:val="both"/>
        <w:rPr>
          <w:rFonts w:asciiTheme="minorHAnsi" w:hAnsiTheme="minorHAnsi"/>
          <w:sz w:val="18"/>
          <w:szCs w:val="18"/>
        </w:rPr>
      </w:pPr>
      <w:r w:rsidRPr="00BE618A">
        <w:rPr>
          <w:rFonts w:asciiTheme="minorHAnsi" w:hAnsiTheme="minorHAnsi"/>
          <w:sz w:val="18"/>
          <w:szCs w:val="18"/>
        </w:rPr>
        <w:t>ref-A1 :</w:t>
      </w:r>
      <w:r w:rsidRPr="00BE618A">
        <w:rPr>
          <w:rFonts w:asciiTheme="minorHAnsi" w:hAnsiTheme="minorHAnsi"/>
          <w:sz w:val="18"/>
          <w:szCs w:val="18"/>
        </w:rPr>
        <w:tab/>
      </w:r>
      <w:r w:rsidR="00A1219C">
        <w:rPr>
          <w:rFonts w:asciiTheme="minorHAnsi" w:hAnsiTheme="minorHAnsi"/>
          <w:sz w:val="18"/>
          <w:szCs w:val="18"/>
        </w:rPr>
        <w:t>Contribuer à la mise en œuvre d’une création chorégraphique ou d’une œuvre de répertoire</w:t>
      </w:r>
    </w:p>
    <w:p w14:paraId="06D0137B" w14:textId="77777777" w:rsidR="00F422A7" w:rsidRPr="00BE618A" w:rsidRDefault="00F422A7">
      <w:pPr>
        <w:jc w:val="both"/>
        <w:rPr>
          <w:rFonts w:asciiTheme="minorHAnsi" w:hAnsiTheme="minorHAnsi"/>
          <w:sz w:val="18"/>
          <w:szCs w:val="18"/>
        </w:rPr>
      </w:pPr>
      <w:r w:rsidRPr="00BE618A">
        <w:rPr>
          <w:rFonts w:asciiTheme="minorHAnsi" w:hAnsiTheme="minorHAnsi"/>
          <w:sz w:val="18"/>
          <w:szCs w:val="18"/>
        </w:rPr>
        <w:t>ref-A2 :</w:t>
      </w:r>
      <w:r w:rsidRPr="00BE618A">
        <w:rPr>
          <w:rFonts w:asciiTheme="minorHAnsi" w:hAnsiTheme="minorHAnsi"/>
          <w:sz w:val="18"/>
          <w:szCs w:val="18"/>
        </w:rPr>
        <w:tab/>
      </w:r>
      <w:r w:rsidR="00A1219C">
        <w:rPr>
          <w:rFonts w:asciiTheme="minorHAnsi" w:hAnsiTheme="minorHAnsi"/>
          <w:sz w:val="18"/>
          <w:szCs w:val="18"/>
        </w:rPr>
        <w:t>Interpréter la chorégraphie, relier son imaginaire à l’imaginaire de l’oeuvre</w:t>
      </w:r>
    </w:p>
    <w:p w14:paraId="778804A9" w14:textId="77777777" w:rsidR="00F422A7" w:rsidRPr="00BE618A" w:rsidRDefault="00F422A7">
      <w:pPr>
        <w:ind w:right="54"/>
        <w:jc w:val="both"/>
        <w:rPr>
          <w:rFonts w:asciiTheme="minorHAnsi" w:hAnsiTheme="minorHAnsi"/>
        </w:rPr>
      </w:pPr>
    </w:p>
    <w:p w14:paraId="3827C354" w14:textId="77777777" w:rsidR="00F422A7" w:rsidRPr="00BE618A" w:rsidRDefault="00F422A7">
      <w:pPr>
        <w:pStyle w:val="explications"/>
        <w:rPr>
          <w:rFonts w:asciiTheme="minorHAnsi" w:hAnsiTheme="minorHAnsi"/>
        </w:rPr>
      </w:pPr>
    </w:p>
    <w:p w14:paraId="687D31C6" w14:textId="77777777" w:rsidR="00F422A7" w:rsidRPr="00BE618A" w:rsidRDefault="00F422A7">
      <w:pPr>
        <w:pStyle w:val="Titre1"/>
        <w:jc w:val="both"/>
        <w:rPr>
          <w:rFonts w:asciiTheme="minorHAnsi" w:hAnsiTheme="minorHAnsi"/>
        </w:rPr>
      </w:pPr>
      <w:r w:rsidRPr="00BE618A">
        <w:rPr>
          <w:rFonts w:asciiTheme="minorHAnsi" w:hAnsiTheme="minorHAnsi" w:cs="Times New Roman"/>
          <w:i/>
          <w:iCs/>
        </w:rPr>
        <w:t>1. Par rapport à l'ensemble des attendus de cet enjeu de compétence, précisions sur des expériences qui ne sont que listées dans le CV (partie II.)</w:t>
      </w:r>
    </w:p>
    <w:p w14:paraId="25EB64FA" w14:textId="77777777" w:rsidR="00F422A7" w:rsidRPr="00BE618A" w:rsidRDefault="00F422A7">
      <w:pPr>
        <w:pStyle w:val="explications"/>
        <w:rPr>
          <w:rFonts w:asciiTheme="minorHAnsi" w:hAnsiTheme="minorHAnsi"/>
        </w:rPr>
      </w:pPr>
      <w:r w:rsidRPr="00BE618A">
        <w:rPr>
          <w:rFonts w:asciiTheme="minorHAnsi" w:hAnsiTheme="minorHAnsi"/>
        </w:rPr>
        <w:t>La partie CV étant par nature synthétique, vous pourrez donner ici, en complément, tout détail qui vous semblera pertinent sur un ou plusieurs moments de votre parcours professionnel, bénévole ou de formation (toujours par rapport aux attendus correspondant à cet enjeu de compétence).</w:t>
      </w:r>
    </w:p>
    <w:p w14:paraId="528DA1D0" w14:textId="77777777" w:rsidR="00F422A7" w:rsidRPr="00BE618A" w:rsidRDefault="00F422A7">
      <w:pPr>
        <w:pStyle w:val="Corpsdetexte"/>
        <w:spacing w:before="113" w:after="119"/>
        <w:jc w:val="both"/>
        <w:rPr>
          <w:rFonts w:asciiTheme="minorHAnsi" w:hAnsiTheme="minorHAnsi"/>
          <w:i/>
          <w:iCs/>
        </w:rPr>
      </w:pPr>
      <w:r w:rsidRPr="00BE618A">
        <w:rPr>
          <w:rFonts w:asciiTheme="minorHAnsi" w:hAnsiTheme="minorHAnsi"/>
          <w:i/>
          <w:iCs/>
        </w:rPr>
        <w:t>... Saisir à partir d'ici votre texte</w:t>
      </w:r>
    </w:p>
    <w:p w14:paraId="1E857DFC" w14:textId="77777777" w:rsidR="00F422A7" w:rsidRPr="00BE618A" w:rsidRDefault="00F422A7">
      <w:pPr>
        <w:pStyle w:val="Corpsdetexte"/>
        <w:spacing w:before="113" w:after="119"/>
        <w:jc w:val="both"/>
        <w:rPr>
          <w:rFonts w:asciiTheme="minorHAnsi" w:hAnsiTheme="minorHAnsi"/>
          <w:i/>
          <w:iCs/>
        </w:rPr>
      </w:pPr>
    </w:p>
    <w:p w14:paraId="023EE2B9" w14:textId="77777777" w:rsidR="00F422A7" w:rsidRPr="00BE618A" w:rsidRDefault="00F422A7">
      <w:pPr>
        <w:pStyle w:val="Corpsdetexte"/>
        <w:spacing w:before="113" w:after="119"/>
        <w:jc w:val="both"/>
        <w:rPr>
          <w:rFonts w:asciiTheme="minorHAnsi" w:hAnsiTheme="minorHAnsi"/>
          <w:i/>
          <w:iCs/>
        </w:rPr>
      </w:pPr>
    </w:p>
    <w:p w14:paraId="418C9332" w14:textId="77777777" w:rsidR="00F422A7" w:rsidRPr="00BE618A" w:rsidRDefault="00F422A7">
      <w:pPr>
        <w:pStyle w:val="Titre1"/>
        <w:pageBreakBefore/>
        <w:shd w:val="clear" w:color="auto" w:fill="CCCCCC"/>
        <w:jc w:val="center"/>
        <w:rPr>
          <w:rFonts w:asciiTheme="minorHAnsi" w:hAnsiTheme="minorHAnsi"/>
        </w:rPr>
      </w:pPr>
      <w:r w:rsidRPr="00BE618A">
        <w:rPr>
          <w:rFonts w:asciiTheme="minorHAnsi" w:hAnsiTheme="minorHAnsi" w:cs="Times New Roman"/>
          <w:sz w:val="48"/>
          <w:szCs w:val="48"/>
        </w:rPr>
        <w:lastRenderedPageBreak/>
        <w:t>ENJEU DE COMPETENCE 2</w:t>
      </w:r>
    </w:p>
    <w:p w14:paraId="48F7C3A7" w14:textId="77777777" w:rsidR="00F422A7" w:rsidRPr="00BE618A" w:rsidRDefault="00F422A7">
      <w:pPr>
        <w:pStyle w:val="explications"/>
        <w:rPr>
          <w:rFonts w:asciiTheme="minorHAnsi" w:hAnsiTheme="minorHAnsi"/>
          <w:color w:val="auto"/>
        </w:rPr>
      </w:pPr>
      <w:r w:rsidRPr="00BE618A">
        <w:rPr>
          <w:rFonts w:asciiTheme="minorHAnsi" w:hAnsiTheme="minorHAnsi"/>
          <w:color w:val="auto"/>
        </w:rPr>
        <w:t xml:space="preserve">Savoir-faire, savoirs et attitudes relevant de </w:t>
      </w:r>
      <w:r w:rsidR="00933429">
        <w:rPr>
          <w:rFonts w:asciiTheme="minorHAnsi" w:hAnsiTheme="minorHAnsi"/>
          <w:b/>
          <w:bCs/>
          <w:color w:val="auto"/>
        </w:rPr>
        <w:t>capacités artistiques et d’interprète</w:t>
      </w:r>
    </w:p>
    <w:p w14:paraId="6419AA05" w14:textId="77777777" w:rsidR="00F422A7" w:rsidRPr="00BE618A" w:rsidRDefault="00F422A7">
      <w:pPr>
        <w:pStyle w:val="explications"/>
        <w:rPr>
          <w:rFonts w:asciiTheme="minorHAnsi" w:hAnsiTheme="minorHAnsi"/>
          <w:color w:val="auto"/>
        </w:rPr>
      </w:pPr>
    </w:p>
    <w:p w14:paraId="479C5F2D" w14:textId="77777777" w:rsidR="00933429" w:rsidRPr="00BE618A" w:rsidRDefault="00933429" w:rsidP="00933429">
      <w:pPr>
        <w:pStyle w:val="explications"/>
        <w:rPr>
          <w:rFonts w:asciiTheme="minorHAnsi" w:hAnsiTheme="minorHAnsi"/>
          <w:i w:val="0"/>
          <w:iCs w:val="0"/>
          <w:sz w:val="18"/>
          <w:szCs w:val="18"/>
        </w:rPr>
      </w:pPr>
      <w:r w:rsidRPr="00BE618A">
        <w:rPr>
          <w:rFonts w:asciiTheme="minorHAnsi" w:hAnsiTheme="minorHAnsi"/>
          <w:color w:val="auto"/>
        </w:rPr>
        <w:t xml:space="preserve">Attendus du </w:t>
      </w:r>
      <w:r>
        <w:rPr>
          <w:rFonts w:asciiTheme="minorHAnsi" w:hAnsiTheme="minorHAnsi"/>
          <w:color w:val="auto"/>
        </w:rPr>
        <w:t>Diplôme national supérieur professionnel de danseur</w:t>
      </w:r>
      <w:r w:rsidRPr="00BE618A">
        <w:rPr>
          <w:rFonts w:asciiTheme="minorHAnsi" w:hAnsiTheme="minorHAnsi"/>
          <w:color w:val="auto"/>
        </w:rPr>
        <w:t xml:space="preserve"> :</w:t>
      </w:r>
    </w:p>
    <w:p w14:paraId="54FC27A0" w14:textId="77777777" w:rsidR="00F422A7" w:rsidRPr="00BE618A" w:rsidRDefault="00F422A7">
      <w:pPr>
        <w:jc w:val="both"/>
        <w:rPr>
          <w:rFonts w:asciiTheme="minorHAnsi" w:hAnsiTheme="minorHAnsi"/>
          <w:sz w:val="18"/>
          <w:szCs w:val="18"/>
        </w:rPr>
      </w:pPr>
      <w:r w:rsidRPr="00BE618A">
        <w:rPr>
          <w:rFonts w:asciiTheme="minorHAnsi" w:hAnsiTheme="minorHAnsi"/>
          <w:sz w:val="18"/>
          <w:szCs w:val="18"/>
        </w:rPr>
        <w:t>ref-A</w:t>
      </w:r>
      <w:r w:rsidR="00933429">
        <w:rPr>
          <w:rFonts w:asciiTheme="minorHAnsi" w:hAnsiTheme="minorHAnsi"/>
          <w:sz w:val="18"/>
          <w:szCs w:val="18"/>
        </w:rPr>
        <w:t>3</w:t>
      </w:r>
      <w:r w:rsidRPr="00BE618A">
        <w:rPr>
          <w:rFonts w:asciiTheme="minorHAnsi" w:hAnsiTheme="minorHAnsi"/>
          <w:sz w:val="18"/>
          <w:szCs w:val="18"/>
        </w:rPr>
        <w:t xml:space="preserve"> :</w:t>
      </w:r>
      <w:r w:rsidRPr="00BE618A">
        <w:rPr>
          <w:rFonts w:asciiTheme="minorHAnsi" w:hAnsiTheme="minorHAnsi"/>
          <w:sz w:val="18"/>
          <w:szCs w:val="18"/>
        </w:rPr>
        <w:tab/>
      </w:r>
      <w:r w:rsidR="00933429">
        <w:rPr>
          <w:rFonts w:asciiTheme="minorHAnsi" w:hAnsiTheme="minorHAnsi"/>
          <w:sz w:val="18"/>
          <w:szCs w:val="18"/>
        </w:rPr>
        <w:t xml:space="preserve">Développer et enrichir les techniques et langages afférents aux champs chorégraphiques dans lequel le danseur ou la danseuse intervient </w:t>
      </w:r>
    </w:p>
    <w:p w14:paraId="6888FCA4" w14:textId="77777777" w:rsidR="00F422A7" w:rsidRPr="00BE618A" w:rsidRDefault="00933429">
      <w:pPr>
        <w:jc w:val="both"/>
        <w:rPr>
          <w:rFonts w:asciiTheme="minorHAnsi" w:hAnsiTheme="minorHAnsi"/>
          <w:sz w:val="18"/>
          <w:szCs w:val="18"/>
        </w:rPr>
      </w:pPr>
      <w:r>
        <w:rPr>
          <w:rFonts w:asciiTheme="minorHAnsi" w:hAnsiTheme="minorHAnsi"/>
          <w:sz w:val="18"/>
          <w:szCs w:val="18"/>
        </w:rPr>
        <w:t>ref-A4</w:t>
      </w:r>
      <w:r w:rsidR="00F422A7" w:rsidRPr="00BE618A">
        <w:rPr>
          <w:rFonts w:asciiTheme="minorHAnsi" w:hAnsiTheme="minorHAnsi"/>
          <w:sz w:val="18"/>
          <w:szCs w:val="18"/>
        </w:rPr>
        <w:t xml:space="preserve"> :</w:t>
      </w:r>
      <w:r w:rsidR="00F422A7" w:rsidRPr="00BE618A">
        <w:rPr>
          <w:rFonts w:asciiTheme="minorHAnsi" w:hAnsiTheme="minorHAnsi"/>
          <w:sz w:val="18"/>
          <w:szCs w:val="18"/>
        </w:rPr>
        <w:tab/>
      </w:r>
      <w:r>
        <w:rPr>
          <w:rFonts w:asciiTheme="minorHAnsi" w:hAnsiTheme="minorHAnsi"/>
          <w:sz w:val="18"/>
          <w:szCs w:val="18"/>
        </w:rPr>
        <w:t>Développer son regard et son analyse critique</w:t>
      </w:r>
    </w:p>
    <w:p w14:paraId="6A50FF69" w14:textId="77777777" w:rsidR="00F422A7" w:rsidRPr="00BE618A" w:rsidRDefault="00F422A7">
      <w:pPr>
        <w:jc w:val="both"/>
        <w:rPr>
          <w:rFonts w:asciiTheme="minorHAnsi" w:hAnsiTheme="minorHAnsi"/>
          <w:i/>
          <w:iCs/>
          <w:sz w:val="18"/>
          <w:szCs w:val="18"/>
        </w:rPr>
      </w:pPr>
      <w:r w:rsidRPr="00BE618A">
        <w:rPr>
          <w:rFonts w:asciiTheme="minorHAnsi" w:hAnsiTheme="minorHAnsi"/>
          <w:sz w:val="18"/>
          <w:szCs w:val="18"/>
        </w:rPr>
        <w:t>ref-A</w:t>
      </w:r>
      <w:r w:rsidR="00933429">
        <w:rPr>
          <w:rFonts w:asciiTheme="minorHAnsi" w:hAnsiTheme="minorHAnsi"/>
          <w:sz w:val="18"/>
          <w:szCs w:val="18"/>
        </w:rPr>
        <w:t>5</w:t>
      </w:r>
      <w:r w:rsidRPr="00BE618A">
        <w:rPr>
          <w:rFonts w:asciiTheme="minorHAnsi" w:hAnsiTheme="minorHAnsi"/>
          <w:sz w:val="18"/>
          <w:szCs w:val="18"/>
        </w:rPr>
        <w:t xml:space="preserve"> :</w:t>
      </w:r>
      <w:r w:rsidRPr="00BE618A">
        <w:rPr>
          <w:rFonts w:asciiTheme="minorHAnsi" w:hAnsiTheme="minorHAnsi"/>
          <w:sz w:val="18"/>
          <w:szCs w:val="18"/>
        </w:rPr>
        <w:tab/>
      </w:r>
      <w:r w:rsidR="00933429">
        <w:rPr>
          <w:rFonts w:asciiTheme="minorHAnsi" w:hAnsiTheme="minorHAnsi"/>
          <w:sz w:val="18"/>
          <w:szCs w:val="18"/>
        </w:rPr>
        <w:t xml:space="preserve">Développer ses capacités corporelles </w:t>
      </w:r>
    </w:p>
    <w:p w14:paraId="40634532" w14:textId="77777777" w:rsidR="00F422A7" w:rsidRDefault="00F422A7">
      <w:pPr>
        <w:jc w:val="both"/>
        <w:rPr>
          <w:rFonts w:asciiTheme="minorHAnsi" w:hAnsiTheme="minorHAnsi"/>
          <w:sz w:val="18"/>
          <w:szCs w:val="18"/>
        </w:rPr>
      </w:pPr>
      <w:r w:rsidRPr="00BE618A">
        <w:rPr>
          <w:rFonts w:asciiTheme="minorHAnsi" w:hAnsiTheme="minorHAnsi"/>
          <w:sz w:val="18"/>
          <w:szCs w:val="18"/>
        </w:rPr>
        <w:t>ref-A</w:t>
      </w:r>
      <w:r w:rsidR="00933429">
        <w:rPr>
          <w:rFonts w:asciiTheme="minorHAnsi" w:hAnsiTheme="minorHAnsi"/>
          <w:sz w:val="18"/>
          <w:szCs w:val="18"/>
        </w:rPr>
        <w:t>6</w:t>
      </w:r>
      <w:r w:rsidRPr="00BE618A">
        <w:rPr>
          <w:rFonts w:asciiTheme="minorHAnsi" w:hAnsiTheme="minorHAnsi"/>
          <w:sz w:val="18"/>
          <w:szCs w:val="18"/>
        </w:rPr>
        <w:t xml:space="preserve"> :</w:t>
      </w:r>
      <w:r w:rsidRPr="00BE618A">
        <w:rPr>
          <w:rFonts w:asciiTheme="minorHAnsi" w:hAnsiTheme="minorHAnsi"/>
          <w:sz w:val="18"/>
          <w:szCs w:val="18"/>
        </w:rPr>
        <w:tab/>
      </w:r>
      <w:r w:rsidR="00933429">
        <w:rPr>
          <w:rFonts w:asciiTheme="minorHAnsi" w:hAnsiTheme="minorHAnsi"/>
          <w:sz w:val="18"/>
          <w:szCs w:val="18"/>
        </w:rPr>
        <w:t>Développer les composantes fondamentales du geste dansé (plasticité, espace, théâtralité et musicalité)</w:t>
      </w:r>
    </w:p>
    <w:p w14:paraId="3B627824" w14:textId="77777777" w:rsidR="00933429" w:rsidRDefault="00933429">
      <w:pPr>
        <w:jc w:val="both"/>
        <w:rPr>
          <w:rFonts w:asciiTheme="minorHAnsi" w:hAnsiTheme="minorHAnsi"/>
          <w:sz w:val="18"/>
          <w:szCs w:val="18"/>
        </w:rPr>
      </w:pPr>
      <w:r>
        <w:rPr>
          <w:rFonts w:asciiTheme="minorHAnsi" w:hAnsiTheme="minorHAnsi"/>
          <w:sz w:val="18"/>
          <w:szCs w:val="18"/>
        </w:rPr>
        <w:t xml:space="preserve">ref-A7 : </w:t>
      </w:r>
      <w:r>
        <w:rPr>
          <w:rFonts w:asciiTheme="minorHAnsi" w:hAnsiTheme="minorHAnsi"/>
          <w:sz w:val="18"/>
          <w:szCs w:val="18"/>
        </w:rPr>
        <w:tab/>
        <w:t>Elargir sa connaissance de la culture chorégraphique et des autres arts</w:t>
      </w:r>
    </w:p>
    <w:p w14:paraId="4BA7C2E9" w14:textId="77777777" w:rsidR="00933429" w:rsidRPr="00BE618A" w:rsidRDefault="00933429">
      <w:pPr>
        <w:jc w:val="both"/>
        <w:rPr>
          <w:rFonts w:asciiTheme="minorHAnsi" w:hAnsiTheme="minorHAnsi"/>
        </w:rPr>
      </w:pPr>
      <w:r>
        <w:rPr>
          <w:rFonts w:asciiTheme="minorHAnsi" w:hAnsiTheme="minorHAnsi"/>
          <w:sz w:val="18"/>
          <w:szCs w:val="18"/>
        </w:rPr>
        <w:t xml:space="preserve">ref-A8 : </w:t>
      </w:r>
      <w:r>
        <w:rPr>
          <w:rFonts w:asciiTheme="minorHAnsi" w:hAnsiTheme="minorHAnsi"/>
          <w:sz w:val="18"/>
          <w:szCs w:val="18"/>
        </w:rPr>
        <w:tab/>
        <w:t>Développer des facultés d’autonomie et d’adaptation</w:t>
      </w:r>
    </w:p>
    <w:p w14:paraId="7DED4992" w14:textId="77777777" w:rsidR="00F422A7" w:rsidRPr="00BE618A" w:rsidRDefault="00F422A7">
      <w:pPr>
        <w:pStyle w:val="explications"/>
        <w:rPr>
          <w:rFonts w:asciiTheme="minorHAnsi" w:hAnsiTheme="minorHAnsi"/>
        </w:rPr>
      </w:pPr>
    </w:p>
    <w:p w14:paraId="132C5995" w14:textId="77777777" w:rsidR="00F422A7" w:rsidRPr="00BE618A" w:rsidRDefault="00F422A7">
      <w:pPr>
        <w:pStyle w:val="Titre1"/>
        <w:jc w:val="both"/>
        <w:rPr>
          <w:rFonts w:asciiTheme="minorHAnsi" w:hAnsiTheme="minorHAnsi"/>
        </w:rPr>
      </w:pPr>
      <w:r w:rsidRPr="00BE618A">
        <w:rPr>
          <w:rFonts w:asciiTheme="minorHAnsi" w:hAnsiTheme="minorHAnsi" w:cs="Times New Roman"/>
          <w:i/>
          <w:iCs/>
        </w:rPr>
        <w:t>1. Par rapport à l'ensemble des attendus de cet enjeu de compétence, précisions sur des expériences qui ne sont que listées dans le CV (partie II.)</w:t>
      </w:r>
    </w:p>
    <w:p w14:paraId="27756034" w14:textId="77777777" w:rsidR="00F422A7" w:rsidRPr="00BE618A" w:rsidRDefault="00F422A7">
      <w:pPr>
        <w:pStyle w:val="explications"/>
        <w:rPr>
          <w:rFonts w:asciiTheme="minorHAnsi" w:hAnsiTheme="minorHAnsi"/>
        </w:rPr>
      </w:pPr>
      <w:r w:rsidRPr="00BE618A">
        <w:rPr>
          <w:rFonts w:asciiTheme="minorHAnsi" w:hAnsiTheme="minorHAnsi"/>
        </w:rPr>
        <w:t>La partie CV étant par nature synthétique, vous pourrez donner ici, en complément, tout détail qui vous semblera pertinent sur un ou plusieurs moments de votre parcours professionnel, bénévole ou de formation (toujours par rapport aux attendus correspondant à cet enjeu de compétence).</w:t>
      </w:r>
    </w:p>
    <w:p w14:paraId="5CF871C5" w14:textId="77777777" w:rsidR="00F422A7" w:rsidRPr="00BE618A" w:rsidRDefault="00F422A7">
      <w:pPr>
        <w:pStyle w:val="Corpsdetexte"/>
        <w:spacing w:before="113" w:after="119"/>
        <w:jc w:val="both"/>
        <w:rPr>
          <w:rFonts w:asciiTheme="minorHAnsi" w:hAnsiTheme="minorHAnsi"/>
          <w:i/>
          <w:iCs/>
        </w:rPr>
      </w:pPr>
      <w:r w:rsidRPr="00BE618A">
        <w:rPr>
          <w:rFonts w:asciiTheme="minorHAnsi" w:hAnsiTheme="minorHAnsi"/>
          <w:i/>
          <w:iCs/>
        </w:rPr>
        <w:t>... Saisir à partir d'ici votre texte</w:t>
      </w:r>
    </w:p>
    <w:p w14:paraId="42318C53" w14:textId="77777777" w:rsidR="00F422A7" w:rsidRPr="00BE618A" w:rsidRDefault="00F422A7">
      <w:pPr>
        <w:pStyle w:val="Corpsdetexte"/>
        <w:spacing w:before="113" w:after="119"/>
        <w:jc w:val="both"/>
        <w:rPr>
          <w:rFonts w:asciiTheme="minorHAnsi" w:hAnsiTheme="minorHAnsi"/>
          <w:i/>
          <w:iCs/>
        </w:rPr>
      </w:pPr>
    </w:p>
    <w:p w14:paraId="01E12C5D" w14:textId="77777777" w:rsidR="00F422A7" w:rsidRPr="00BE618A" w:rsidRDefault="00F422A7">
      <w:pPr>
        <w:pStyle w:val="Corpsdetexte"/>
        <w:spacing w:before="113" w:after="119"/>
        <w:jc w:val="both"/>
        <w:rPr>
          <w:rFonts w:asciiTheme="minorHAnsi" w:hAnsiTheme="minorHAnsi"/>
          <w:i/>
          <w:iCs/>
        </w:rPr>
      </w:pPr>
    </w:p>
    <w:p w14:paraId="366FA7F4" w14:textId="77777777" w:rsidR="00F422A7" w:rsidRPr="00BE618A" w:rsidRDefault="00F422A7">
      <w:pPr>
        <w:pStyle w:val="Titre1"/>
        <w:pageBreakBefore/>
        <w:shd w:val="clear" w:color="auto" w:fill="CCCCCC"/>
        <w:jc w:val="center"/>
        <w:rPr>
          <w:rFonts w:asciiTheme="minorHAnsi" w:hAnsiTheme="minorHAnsi"/>
        </w:rPr>
      </w:pPr>
      <w:r w:rsidRPr="00BE618A">
        <w:rPr>
          <w:rFonts w:asciiTheme="minorHAnsi" w:hAnsiTheme="minorHAnsi" w:cs="Times New Roman"/>
          <w:sz w:val="48"/>
          <w:szCs w:val="48"/>
        </w:rPr>
        <w:lastRenderedPageBreak/>
        <w:t>ENJEU DE COMPETENCE 3</w:t>
      </w:r>
    </w:p>
    <w:p w14:paraId="748B1002" w14:textId="77777777" w:rsidR="00F422A7" w:rsidRPr="00BE618A" w:rsidRDefault="00F422A7">
      <w:pPr>
        <w:pStyle w:val="explications"/>
        <w:rPr>
          <w:rFonts w:asciiTheme="minorHAnsi" w:hAnsiTheme="minorHAnsi"/>
        </w:rPr>
      </w:pPr>
      <w:r w:rsidRPr="00BE618A">
        <w:rPr>
          <w:rFonts w:asciiTheme="minorHAnsi" w:hAnsiTheme="minorHAnsi"/>
          <w:color w:val="auto"/>
        </w:rPr>
        <w:t xml:space="preserve">Savoir-faire, savoirs et attitudes relevant de </w:t>
      </w:r>
      <w:r w:rsidRPr="00BE618A">
        <w:rPr>
          <w:rFonts w:asciiTheme="minorHAnsi" w:hAnsiTheme="minorHAnsi"/>
          <w:b/>
          <w:bCs/>
          <w:color w:val="auto"/>
        </w:rPr>
        <w:t xml:space="preserve">la </w:t>
      </w:r>
      <w:r w:rsidR="00933429">
        <w:rPr>
          <w:rFonts w:asciiTheme="minorHAnsi" w:hAnsiTheme="minorHAnsi"/>
          <w:b/>
          <w:bCs/>
          <w:color w:val="auto"/>
        </w:rPr>
        <w:t>professionnalisation du danseur interprète</w:t>
      </w:r>
      <w:r w:rsidR="001E1F42">
        <w:rPr>
          <w:rFonts w:asciiTheme="minorHAnsi" w:hAnsiTheme="minorHAnsi"/>
          <w:b/>
          <w:bCs/>
          <w:color w:val="auto"/>
        </w:rPr>
        <w:t xml:space="preserve"> et son évolution au sein du champ chorégraphique ainsi que</w:t>
      </w:r>
      <w:r w:rsidR="00933429">
        <w:rPr>
          <w:rFonts w:asciiTheme="minorHAnsi" w:hAnsiTheme="minorHAnsi"/>
          <w:b/>
          <w:bCs/>
          <w:color w:val="auto"/>
        </w:rPr>
        <w:t xml:space="preserve"> son ouverture à d’autres champs artistiques</w:t>
      </w:r>
      <w:r w:rsidRPr="00BE618A">
        <w:rPr>
          <w:rFonts w:asciiTheme="minorHAnsi" w:hAnsiTheme="minorHAnsi"/>
          <w:color w:val="auto"/>
        </w:rPr>
        <w:t xml:space="preserve">. </w:t>
      </w:r>
    </w:p>
    <w:p w14:paraId="15F221CD" w14:textId="77777777" w:rsidR="00F422A7" w:rsidRPr="00BE618A" w:rsidRDefault="00F422A7">
      <w:pPr>
        <w:pStyle w:val="explications"/>
        <w:rPr>
          <w:rFonts w:asciiTheme="minorHAnsi" w:hAnsiTheme="minorHAnsi"/>
        </w:rPr>
      </w:pPr>
    </w:p>
    <w:p w14:paraId="05077FBB" w14:textId="77777777" w:rsidR="00933429" w:rsidRPr="00BE618A" w:rsidRDefault="00933429" w:rsidP="00933429">
      <w:pPr>
        <w:pStyle w:val="explications"/>
        <w:rPr>
          <w:rFonts w:asciiTheme="minorHAnsi" w:hAnsiTheme="minorHAnsi"/>
          <w:i w:val="0"/>
          <w:iCs w:val="0"/>
          <w:sz w:val="18"/>
          <w:szCs w:val="18"/>
        </w:rPr>
      </w:pPr>
      <w:r w:rsidRPr="00BE618A">
        <w:rPr>
          <w:rFonts w:asciiTheme="minorHAnsi" w:hAnsiTheme="minorHAnsi"/>
          <w:color w:val="auto"/>
        </w:rPr>
        <w:t xml:space="preserve">Attendus du </w:t>
      </w:r>
      <w:r>
        <w:rPr>
          <w:rFonts w:asciiTheme="minorHAnsi" w:hAnsiTheme="minorHAnsi"/>
          <w:color w:val="auto"/>
        </w:rPr>
        <w:t>Diplôme national supérieur professionnel de danseur</w:t>
      </w:r>
      <w:r w:rsidRPr="00BE618A">
        <w:rPr>
          <w:rFonts w:asciiTheme="minorHAnsi" w:hAnsiTheme="minorHAnsi"/>
          <w:color w:val="auto"/>
        </w:rPr>
        <w:t xml:space="preserve"> :</w:t>
      </w:r>
    </w:p>
    <w:p w14:paraId="0BBBDCA3" w14:textId="77777777" w:rsidR="00F422A7" w:rsidRPr="00BE618A" w:rsidRDefault="00933429">
      <w:pPr>
        <w:jc w:val="both"/>
        <w:rPr>
          <w:rFonts w:asciiTheme="minorHAnsi" w:hAnsiTheme="minorHAnsi"/>
          <w:sz w:val="18"/>
          <w:szCs w:val="18"/>
        </w:rPr>
      </w:pPr>
      <w:r w:rsidRPr="00BE618A">
        <w:rPr>
          <w:rFonts w:asciiTheme="minorHAnsi" w:hAnsiTheme="minorHAnsi"/>
          <w:sz w:val="18"/>
          <w:szCs w:val="18"/>
        </w:rPr>
        <w:t>ref-A</w:t>
      </w:r>
      <w:r>
        <w:rPr>
          <w:rFonts w:asciiTheme="minorHAnsi" w:hAnsiTheme="minorHAnsi"/>
          <w:sz w:val="18"/>
          <w:szCs w:val="18"/>
        </w:rPr>
        <w:t>9</w:t>
      </w:r>
      <w:r w:rsidRPr="00BE618A">
        <w:rPr>
          <w:rFonts w:asciiTheme="minorHAnsi" w:hAnsiTheme="minorHAnsi"/>
          <w:sz w:val="18"/>
          <w:szCs w:val="18"/>
        </w:rPr>
        <w:t xml:space="preserve"> :</w:t>
      </w:r>
      <w:r w:rsidRPr="00BE618A">
        <w:rPr>
          <w:rFonts w:asciiTheme="minorHAnsi" w:hAnsiTheme="minorHAnsi"/>
          <w:sz w:val="18"/>
          <w:szCs w:val="18"/>
        </w:rPr>
        <w:tab/>
      </w:r>
      <w:r w:rsidR="001E1F42">
        <w:rPr>
          <w:rFonts w:asciiTheme="minorHAnsi" w:hAnsiTheme="minorHAnsi"/>
          <w:sz w:val="18"/>
          <w:szCs w:val="18"/>
        </w:rPr>
        <w:t>S’ouvrir à la pratique artistique d’autres arts</w:t>
      </w:r>
    </w:p>
    <w:p w14:paraId="410C196E" w14:textId="77777777" w:rsidR="00F422A7" w:rsidRPr="00BE618A" w:rsidRDefault="001E1F42">
      <w:pPr>
        <w:jc w:val="both"/>
        <w:rPr>
          <w:rFonts w:asciiTheme="minorHAnsi" w:hAnsiTheme="minorHAnsi"/>
          <w:sz w:val="18"/>
          <w:szCs w:val="18"/>
        </w:rPr>
      </w:pPr>
      <w:r>
        <w:rPr>
          <w:rFonts w:asciiTheme="minorHAnsi" w:hAnsiTheme="minorHAnsi"/>
          <w:sz w:val="18"/>
          <w:szCs w:val="18"/>
        </w:rPr>
        <w:t xml:space="preserve">ref-A10 : </w:t>
      </w:r>
      <w:r>
        <w:rPr>
          <w:rFonts w:asciiTheme="minorHAnsi" w:hAnsiTheme="minorHAnsi"/>
          <w:sz w:val="18"/>
          <w:szCs w:val="18"/>
        </w:rPr>
        <w:tab/>
        <w:t>Approcher la réalité et le contenu d’autres fonctions dans son domaine artistique</w:t>
      </w:r>
    </w:p>
    <w:p w14:paraId="08385DFE" w14:textId="77777777" w:rsidR="00F422A7" w:rsidRPr="00BE618A" w:rsidRDefault="00F422A7">
      <w:pPr>
        <w:pStyle w:val="explications"/>
        <w:rPr>
          <w:rFonts w:asciiTheme="minorHAnsi" w:hAnsiTheme="minorHAnsi"/>
          <w:shd w:val="clear" w:color="auto" w:fill="FF0000"/>
        </w:rPr>
      </w:pPr>
    </w:p>
    <w:p w14:paraId="757A8242" w14:textId="77777777" w:rsidR="00F422A7" w:rsidRPr="00BE618A" w:rsidRDefault="00F422A7">
      <w:pPr>
        <w:pStyle w:val="explications"/>
        <w:rPr>
          <w:rFonts w:asciiTheme="minorHAnsi" w:hAnsiTheme="minorHAnsi"/>
        </w:rPr>
      </w:pPr>
    </w:p>
    <w:p w14:paraId="77E40586" w14:textId="77777777" w:rsidR="00F422A7" w:rsidRPr="00BE618A" w:rsidRDefault="00F422A7">
      <w:pPr>
        <w:pStyle w:val="explications"/>
        <w:rPr>
          <w:rFonts w:asciiTheme="minorHAnsi" w:hAnsiTheme="minorHAnsi"/>
        </w:rPr>
      </w:pPr>
    </w:p>
    <w:p w14:paraId="01B4E716" w14:textId="77777777" w:rsidR="00F16D52" w:rsidRPr="00BE618A" w:rsidRDefault="00F16D52" w:rsidP="00F16D52">
      <w:pPr>
        <w:pStyle w:val="Titre1"/>
        <w:jc w:val="both"/>
        <w:rPr>
          <w:rFonts w:asciiTheme="minorHAnsi" w:hAnsiTheme="minorHAnsi"/>
        </w:rPr>
      </w:pPr>
      <w:r w:rsidRPr="00BE618A">
        <w:rPr>
          <w:rFonts w:asciiTheme="minorHAnsi" w:hAnsiTheme="minorHAnsi" w:cs="Times New Roman"/>
          <w:i/>
          <w:iCs/>
        </w:rPr>
        <w:t>1. Par rapport à l'ensemble des attendus de cet enjeu de compétence, précisions sur des expériences qui ne sont que listées dans le CV (partie II.)</w:t>
      </w:r>
    </w:p>
    <w:p w14:paraId="1411DEC8" w14:textId="77777777" w:rsidR="00F16D52" w:rsidRPr="00BE618A" w:rsidRDefault="00F16D52" w:rsidP="00F16D52">
      <w:pPr>
        <w:pStyle w:val="explications"/>
        <w:rPr>
          <w:rFonts w:asciiTheme="minorHAnsi" w:hAnsiTheme="minorHAnsi"/>
        </w:rPr>
      </w:pPr>
      <w:r w:rsidRPr="00BE618A">
        <w:rPr>
          <w:rFonts w:asciiTheme="minorHAnsi" w:hAnsiTheme="minorHAnsi"/>
        </w:rPr>
        <w:t>La partie CV étant par nature synthétique, vous pourrez donner ici, en complément, tout détail qui vous semblera pertinent sur un ou plusieurs moments de votre parcours professionnel, bénévole ou de formation (toujours par rapport aux attendus correspondant à cet enjeu de compétence).</w:t>
      </w:r>
    </w:p>
    <w:p w14:paraId="0C9C6372" w14:textId="77777777" w:rsidR="00F16D52" w:rsidRPr="00BE618A" w:rsidRDefault="00F16D52" w:rsidP="00F16D52">
      <w:pPr>
        <w:pStyle w:val="Corpsdetexte"/>
        <w:spacing w:before="113" w:after="119"/>
        <w:jc w:val="both"/>
        <w:rPr>
          <w:rFonts w:asciiTheme="minorHAnsi" w:hAnsiTheme="minorHAnsi"/>
          <w:i/>
          <w:iCs/>
        </w:rPr>
      </w:pPr>
      <w:r w:rsidRPr="00BE618A">
        <w:rPr>
          <w:rFonts w:asciiTheme="minorHAnsi" w:hAnsiTheme="minorHAnsi"/>
          <w:i/>
          <w:iCs/>
        </w:rPr>
        <w:t>... Saisir à partir d'ici votre texte</w:t>
      </w:r>
    </w:p>
    <w:p w14:paraId="669FCD26" w14:textId="77777777" w:rsidR="00F422A7" w:rsidRPr="00BE618A" w:rsidRDefault="00F422A7">
      <w:pPr>
        <w:pStyle w:val="Corpsdetexte"/>
        <w:spacing w:before="113" w:after="119"/>
        <w:jc w:val="both"/>
        <w:rPr>
          <w:rFonts w:asciiTheme="minorHAnsi" w:hAnsiTheme="minorHAnsi"/>
        </w:rPr>
      </w:pPr>
    </w:p>
    <w:p w14:paraId="1B8E289D" w14:textId="77777777" w:rsidR="00F422A7" w:rsidRPr="00BE618A" w:rsidRDefault="00F422A7">
      <w:pPr>
        <w:pStyle w:val="Titre1"/>
        <w:pageBreakBefore/>
        <w:shd w:val="clear" w:color="auto" w:fill="CCCCCC"/>
        <w:jc w:val="center"/>
        <w:rPr>
          <w:rFonts w:asciiTheme="minorHAnsi" w:hAnsiTheme="minorHAnsi"/>
        </w:rPr>
      </w:pPr>
      <w:r w:rsidRPr="00BE618A">
        <w:rPr>
          <w:rFonts w:asciiTheme="minorHAnsi" w:hAnsiTheme="minorHAnsi" w:cs="Times New Roman"/>
          <w:sz w:val="48"/>
          <w:szCs w:val="48"/>
        </w:rPr>
        <w:lastRenderedPageBreak/>
        <w:t>ENJEU DE COMPETENCE 4</w:t>
      </w:r>
    </w:p>
    <w:p w14:paraId="37B8C18A" w14:textId="77777777" w:rsidR="00F422A7" w:rsidRPr="00BE618A" w:rsidRDefault="00F422A7">
      <w:pPr>
        <w:pStyle w:val="explications"/>
        <w:rPr>
          <w:rFonts w:asciiTheme="minorHAnsi" w:hAnsiTheme="minorHAnsi"/>
        </w:rPr>
      </w:pPr>
      <w:r w:rsidRPr="00BE618A">
        <w:rPr>
          <w:rFonts w:asciiTheme="minorHAnsi" w:hAnsiTheme="minorHAnsi"/>
          <w:color w:val="auto"/>
        </w:rPr>
        <w:t xml:space="preserve">Savoir-faire, savoirs et attitudes relevant de </w:t>
      </w:r>
      <w:r w:rsidR="001E1F42">
        <w:rPr>
          <w:rFonts w:asciiTheme="minorHAnsi" w:hAnsiTheme="minorHAnsi"/>
          <w:b/>
          <w:bCs/>
          <w:color w:val="auto"/>
        </w:rPr>
        <w:t>la construction du parcours professionnel</w:t>
      </w:r>
    </w:p>
    <w:p w14:paraId="45E58EF1" w14:textId="77777777" w:rsidR="00F422A7" w:rsidRPr="00BE618A" w:rsidRDefault="00F422A7">
      <w:pPr>
        <w:pStyle w:val="explications"/>
        <w:rPr>
          <w:rFonts w:asciiTheme="minorHAnsi" w:hAnsiTheme="minorHAnsi"/>
        </w:rPr>
      </w:pPr>
    </w:p>
    <w:p w14:paraId="12A99C27" w14:textId="77777777" w:rsidR="001E1F42" w:rsidRPr="00BE618A" w:rsidRDefault="001E1F42" w:rsidP="001E1F42">
      <w:pPr>
        <w:pStyle w:val="explications"/>
        <w:rPr>
          <w:rFonts w:asciiTheme="minorHAnsi" w:hAnsiTheme="minorHAnsi"/>
          <w:i w:val="0"/>
          <w:iCs w:val="0"/>
          <w:sz w:val="18"/>
          <w:szCs w:val="18"/>
        </w:rPr>
      </w:pPr>
      <w:r w:rsidRPr="00BE618A">
        <w:rPr>
          <w:rFonts w:asciiTheme="minorHAnsi" w:hAnsiTheme="minorHAnsi"/>
          <w:color w:val="auto"/>
        </w:rPr>
        <w:t xml:space="preserve">Attendus du </w:t>
      </w:r>
      <w:r>
        <w:rPr>
          <w:rFonts w:asciiTheme="minorHAnsi" w:hAnsiTheme="minorHAnsi"/>
          <w:color w:val="auto"/>
        </w:rPr>
        <w:t>Diplôme national supérieur professionnel de danseur</w:t>
      </w:r>
      <w:r w:rsidRPr="00BE618A">
        <w:rPr>
          <w:rFonts w:asciiTheme="minorHAnsi" w:hAnsiTheme="minorHAnsi"/>
          <w:color w:val="auto"/>
        </w:rPr>
        <w:t xml:space="preserve"> :</w:t>
      </w:r>
    </w:p>
    <w:p w14:paraId="0FD84D87" w14:textId="77777777" w:rsidR="00F422A7" w:rsidRPr="00BE618A" w:rsidRDefault="001E1F42" w:rsidP="001E1F42">
      <w:pPr>
        <w:ind w:right="116"/>
        <w:jc w:val="both"/>
        <w:rPr>
          <w:rFonts w:asciiTheme="minorHAnsi" w:hAnsiTheme="minorHAnsi" w:cs="Times New Roman"/>
          <w:sz w:val="18"/>
          <w:szCs w:val="18"/>
        </w:rPr>
      </w:pPr>
      <w:r>
        <w:rPr>
          <w:rFonts w:asciiTheme="minorHAnsi" w:hAnsiTheme="minorHAnsi" w:cs="Times New Roman"/>
          <w:sz w:val="18"/>
          <w:szCs w:val="18"/>
        </w:rPr>
        <w:t>ref-A11</w:t>
      </w:r>
      <w:r w:rsidR="00F422A7" w:rsidRPr="00BE618A">
        <w:rPr>
          <w:rFonts w:asciiTheme="minorHAnsi" w:hAnsiTheme="minorHAnsi" w:cs="Times New Roman"/>
          <w:sz w:val="18"/>
          <w:szCs w:val="18"/>
        </w:rPr>
        <w:t xml:space="preserve"> :</w:t>
      </w:r>
      <w:r w:rsidR="00F422A7" w:rsidRPr="00BE618A">
        <w:rPr>
          <w:rFonts w:asciiTheme="minorHAnsi" w:hAnsiTheme="minorHAnsi" w:cs="Times New Roman"/>
          <w:sz w:val="18"/>
          <w:szCs w:val="18"/>
        </w:rPr>
        <w:tab/>
      </w:r>
      <w:r>
        <w:rPr>
          <w:rFonts w:asciiTheme="minorHAnsi" w:hAnsiTheme="minorHAnsi" w:cs="Times New Roman"/>
          <w:sz w:val="18"/>
          <w:szCs w:val="18"/>
        </w:rPr>
        <w:t>Savoir se situer professionnellement</w:t>
      </w:r>
    </w:p>
    <w:p w14:paraId="7822E0D9" w14:textId="77777777" w:rsidR="00F422A7" w:rsidRDefault="001E1F42" w:rsidP="001E1F42">
      <w:pPr>
        <w:ind w:right="116"/>
        <w:jc w:val="both"/>
        <w:rPr>
          <w:rFonts w:asciiTheme="minorHAnsi" w:hAnsiTheme="minorHAnsi" w:cs="Times New Roman"/>
          <w:sz w:val="18"/>
          <w:szCs w:val="18"/>
        </w:rPr>
      </w:pPr>
      <w:r>
        <w:rPr>
          <w:rFonts w:asciiTheme="minorHAnsi" w:hAnsiTheme="minorHAnsi" w:cs="Times New Roman"/>
          <w:sz w:val="18"/>
          <w:szCs w:val="18"/>
        </w:rPr>
        <w:t>ref-A12</w:t>
      </w:r>
      <w:r w:rsidR="00F422A7" w:rsidRPr="00BE618A">
        <w:rPr>
          <w:rFonts w:asciiTheme="minorHAnsi" w:hAnsiTheme="minorHAnsi" w:cs="Times New Roman"/>
          <w:sz w:val="18"/>
          <w:szCs w:val="18"/>
        </w:rPr>
        <w:t xml:space="preserve"> :</w:t>
      </w:r>
      <w:r w:rsidR="00F422A7" w:rsidRPr="00BE618A">
        <w:rPr>
          <w:rFonts w:asciiTheme="minorHAnsi" w:hAnsiTheme="minorHAnsi" w:cs="Times New Roman"/>
          <w:sz w:val="18"/>
          <w:szCs w:val="18"/>
        </w:rPr>
        <w:tab/>
      </w:r>
      <w:r>
        <w:rPr>
          <w:rFonts w:asciiTheme="minorHAnsi" w:hAnsiTheme="minorHAnsi" w:cs="Times New Roman"/>
          <w:sz w:val="18"/>
          <w:szCs w:val="18"/>
        </w:rPr>
        <w:t>Entretenir sa connaissance de l’environnement socio-professionnel et technique de son métier</w:t>
      </w:r>
    </w:p>
    <w:p w14:paraId="6D18D67F" w14:textId="77777777" w:rsidR="001E1F42" w:rsidRDefault="001E1F42" w:rsidP="001E1F42">
      <w:pPr>
        <w:ind w:right="116"/>
        <w:jc w:val="both"/>
        <w:rPr>
          <w:rFonts w:asciiTheme="minorHAnsi" w:hAnsiTheme="minorHAnsi" w:cs="Times New Roman"/>
          <w:sz w:val="18"/>
          <w:szCs w:val="18"/>
        </w:rPr>
      </w:pPr>
      <w:r>
        <w:rPr>
          <w:rFonts w:asciiTheme="minorHAnsi" w:hAnsiTheme="minorHAnsi" w:cs="Times New Roman"/>
          <w:sz w:val="18"/>
          <w:szCs w:val="18"/>
        </w:rPr>
        <w:t>ref-A13 : Développer et enrichir ses relations professionnelles</w:t>
      </w:r>
    </w:p>
    <w:p w14:paraId="6CE9B51A" w14:textId="77777777" w:rsidR="001E1F42" w:rsidRDefault="001E1F42" w:rsidP="001E1F42">
      <w:pPr>
        <w:ind w:right="116"/>
        <w:jc w:val="both"/>
        <w:rPr>
          <w:rFonts w:asciiTheme="minorHAnsi" w:hAnsiTheme="minorHAnsi" w:cs="Times New Roman"/>
          <w:sz w:val="18"/>
          <w:szCs w:val="18"/>
        </w:rPr>
      </w:pPr>
      <w:r>
        <w:rPr>
          <w:rFonts w:asciiTheme="minorHAnsi" w:hAnsiTheme="minorHAnsi" w:cs="Times New Roman"/>
          <w:sz w:val="18"/>
          <w:szCs w:val="18"/>
        </w:rPr>
        <w:t>ref-A14 : Participer le cas échéant à la promotion de son art</w:t>
      </w:r>
    </w:p>
    <w:p w14:paraId="5CD5A719" w14:textId="77777777" w:rsidR="001E1F42" w:rsidRPr="00BE618A" w:rsidRDefault="001E1F42" w:rsidP="001E1F42">
      <w:pPr>
        <w:ind w:left="47" w:right="116"/>
        <w:jc w:val="both"/>
        <w:rPr>
          <w:rFonts w:asciiTheme="minorHAnsi" w:hAnsiTheme="minorHAnsi"/>
        </w:rPr>
      </w:pPr>
    </w:p>
    <w:p w14:paraId="0B783F47" w14:textId="77777777" w:rsidR="00F422A7" w:rsidRPr="00BE618A" w:rsidRDefault="00F422A7">
      <w:pPr>
        <w:ind w:left="47" w:right="116"/>
        <w:jc w:val="both"/>
        <w:rPr>
          <w:rFonts w:asciiTheme="minorHAnsi" w:hAnsiTheme="minorHAnsi"/>
        </w:rPr>
      </w:pPr>
    </w:p>
    <w:p w14:paraId="1F204E6D" w14:textId="77777777" w:rsidR="00F422A7" w:rsidRPr="00BE618A" w:rsidRDefault="00F422A7">
      <w:pPr>
        <w:pStyle w:val="Titre1"/>
        <w:jc w:val="both"/>
        <w:rPr>
          <w:rFonts w:asciiTheme="minorHAnsi" w:hAnsiTheme="minorHAnsi"/>
        </w:rPr>
      </w:pPr>
      <w:r w:rsidRPr="00BE618A">
        <w:rPr>
          <w:rFonts w:asciiTheme="minorHAnsi" w:hAnsiTheme="minorHAnsi" w:cs="Times New Roman"/>
          <w:i/>
          <w:iCs/>
        </w:rPr>
        <w:t>1. Par rapport à l'ensemble des attendus de cet enjeu de compétence, précisions sur des expériences qui ne sont que listées dans le CV (partie II.)</w:t>
      </w:r>
    </w:p>
    <w:p w14:paraId="356D77F3" w14:textId="77777777" w:rsidR="00F422A7" w:rsidRPr="00BE618A" w:rsidRDefault="00F422A7">
      <w:pPr>
        <w:pStyle w:val="explications"/>
        <w:rPr>
          <w:rFonts w:asciiTheme="minorHAnsi" w:hAnsiTheme="minorHAnsi"/>
        </w:rPr>
      </w:pPr>
      <w:r w:rsidRPr="00BE618A">
        <w:rPr>
          <w:rFonts w:asciiTheme="minorHAnsi" w:hAnsiTheme="minorHAnsi"/>
        </w:rPr>
        <w:t>La partie CV étant par nature synthétique, vous pourrez donner ici, en complément, tout détail qui vous semblera pertinent sur un ou plusieurs moments de votre parcours professionnel, bénévole ou de formation (toujours par rapport aux attendus correspondant à cet enjeu de compétence).</w:t>
      </w:r>
    </w:p>
    <w:p w14:paraId="439F82A3" w14:textId="77777777" w:rsidR="00F422A7" w:rsidRPr="00BE618A" w:rsidRDefault="00F422A7">
      <w:pPr>
        <w:pStyle w:val="Corpsdetexte"/>
        <w:spacing w:before="113" w:after="119"/>
        <w:jc w:val="both"/>
        <w:rPr>
          <w:rFonts w:asciiTheme="minorHAnsi" w:hAnsiTheme="minorHAnsi" w:cs="Times New Roman"/>
          <w:sz w:val="48"/>
          <w:szCs w:val="48"/>
        </w:rPr>
      </w:pPr>
      <w:r w:rsidRPr="00BE618A">
        <w:rPr>
          <w:rFonts w:asciiTheme="minorHAnsi" w:hAnsiTheme="minorHAnsi"/>
          <w:i/>
          <w:iCs/>
        </w:rPr>
        <w:t>... Saisir à partir d'ici votre texte</w:t>
      </w:r>
    </w:p>
    <w:p w14:paraId="59638D7E" w14:textId="77777777" w:rsidR="00F422A7" w:rsidRPr="00BE618A" w:rsidRDefault="00F422A7">
      <w:pPr>
        <w:pStyle w:val="Titre1"/>
        <w:pageBreakBefore/>
        <w:jc w:val="center"/>
        <w:rPr>
          <w:rFonts w:asciiTheme="minorHAnsi" w:hAnsiTheme="minorHAnsi"/>
          <w:sz w:val="18"/>
          <w:szCs w:val="18"/>
        </w:rPr>
      </w:pPr>
      <w:r w:rsidRPr="00BE618A">
        <w:rPr>
          <w:rFonts w:asciiTheme="minorHAnsi" w:hAnsiTheme="minorHAnsi" w:cs="Times New Roman"/>
          <w:sz w:val="48"/>
          <w:szCs w:val="48"/>
        </w:rPr>
        <w:lastRenderedPageBreak/>
        <w:t xml:space="preserve">Annexe 1 : les attendus du référentiel de certification du </w:t>
      </w:r>
      <w:r w:rsidR="001E1F42">
        <w:rPr>
          <w:rFonts w:asciiTheme="minorHAnsi" w:hAnsiTheme="minorHAnsi" w:cs="Times New Roman"/>
          <w:sz w:val="48"/>
          <w:szCs w:val="48"/>
        </w:rPr>
        <w:t>DNSP danseur</w:t>
      </w:r>
    </w:p>
    <w:p w14:paraId="5B37F24A" w14:textId="77777777" w:rsidR="00F422A7" w:rsidRPr="00BE618A" w:rsidRDefault="00F422A7">
      <w:pPr>
        <w:pStyle w:val="explications"/>
        <w:spacing w:before="113" w:after="119"/>
        <w:rPr>
          <w:rFonts w:asciiTheme="minorHAnsi" w:hAnsiTheme="minorHAnsi"/>
          <w:sz w:val="18"/>
          <w:szCs w:val="18"/>
        </w:rPr>
      </w:pPr>
      <w:r w:rsidRPr="00BE618A">
        <w:rPr>
          <w:rFonts w:asciiTheme="minorHAnsi" w:hAnsiTheme="minorHAnsi"/>
          <w:sz w:val="18"/>
          <w:szCs w:val="18"/>
        </w:rPr>
        <w:t>Il s'agit des éléments du référentiel d'activité</w:t>
      </w:r>
      <w:r w:rsidR="00F16D52">
        <w:rPr>
          <w:rFonts w:asciiTheme="minorHAnsi" w:hAnsiTheme="minorHAnsi"/>
          <w:sz w:val="18"/>
          <w:szCs w:val="18"/>
        </w:rPr>
        <w:t>s</w:t>
      </w:r>
      <w:r w:rsidRPr="00BE618A">
        <w:rPr>
          <w:rFonts w:asciiTheme="minorHAnsi" w:hAnsiTheme="minorHAnsi"/>
          <w:sz w:val="18"/>
          <w:szCs w:val="18"/>
        </w:rPr>
        <w:t xml:space="preserve"> </w:t>
      </w:r>
      <w:r w:rsidR="00F16D52">
        <w:rPr>
          <w:rFonts w:asciiTheme="minorHAnsi" w:hAnsiTheme="minorHAnsi"/>
          <w:sz w:val="18"/>
          <w:szCs w:val="18"/>
        </w:rPr>
        <w:t xml:space="preserve">professionnelles </w:t>
      </w:r>
      <w:r w:rsidRPr="00BE618A">
        <w:rPr>
          <w:rFonts w:asciiTheme="minorHAnsi" w:hAnsiTheme="minorHAnsi"/>
          <w:sz w:val="18"/>
          <w:szCs w:val="18"/>
        </w:rPr>
        <w:t xml:space="preserve">et </w:t>
      </w:r>
      <w:r w:rsidR="00F16D52">
        <w:rPr>
          <w:rFonts w:asciiTheme="minorHAnsi" w:hAnsiTheme="minorHAnsi"/>
          <w:sz w:val="18"/>
          <w:szCs w:val="18"/>
        </w:rPr>
        <w:t xml:space="preserve">référentiel </w:t>
      </w:r>
      <w:r w:rsidRPr="00BE618A">
        <w:rPr>
          <w:rFonts w:asciiTheme="minorHAnsi" w:hAnsiTheme="minorHAnsi"/>
          <w:sz w:val="18"/>
          <w:szCs w:val="18"/>
        </w:rPr>
        <w:t xml:space="preserve">de certification du </w:t>
      </w:r>
      <w:r w:rsidR="00F16D52">
        <w:rPr>
          <w:rFonts w:asciiTheme="minorHAnsi" w:hAnsiTheme="minorHAnsi"/>
          <w:sz w:val="18"/>
          <w:szCs w:val="18"/>
        </w:rPr>
        <w:t>DNSP de danseur</w:t>
      </w:r>
      <w:r w:rsidRPr="00BE618A">
        <w:rPr>
          <w:rFonts w:asciiTheme="minorHAnsi" w:hAnsiTheme="minorHAnsi"/>
          <w:sz w:val="18"/>
          <w:szCs w:val="18"/>
        </w:rPr>
        <w:t xml:space="preserve"> (annexe de l'arrêté du </w:t>
      </w:r>
      <w:r w:rsidR="00F16D52">
        <w:rPr>
          <w:rFonts w:asciiTheme="minorHAnsi" w:hAnsiTheme="minorHAnsi"/>
          <w:sz w:val="18"/>
          <w:szCs w:val="18"/>
        </w:rPr>
        <w:t>23</w:t>
      </w:r>
      <w:r w:rsidRPr="00BE618A">
        <w:rPr>
          <w:rFonts w:asciiTheme="minorHAnsi" w:hAnsiTheme="minorHAnsi"/>
          <w:sz w:val="18"/>
          <w:szCs w:val="18"/>
        </w:rPr>
        <w:t xml:space="preserve"> </w:t>
      </w:r>
      <w:r w:rsidR="00F16D52">
        <w:rPr>
          <w:rFonts w:asciiTheme="minorHAnsi" w:hAnsiTheme="minorHAnsi"/>
          <w:sz w:val="18"/>
          <w:szCs w:val="18"/>
        </w:rPr>
        <w:t>décembre 2008</w:t>
      </w:r>
      <w:r w:rsidRPr="00BE618A">
        <w:rPr>
          <w:rFonts w:asciiTheme="minorHAnsi" w:hAnsiTheme="minorHAnsi"/>
          <w:sz w:val="18"/>
          <w:szCs w:val="18"/>
        </w:rPr>
        <w:t xml:space="preserve">, accessible en téléchargement sur le site </w:t>
      </w:r>
      <w:r w:rsidR="00F16D52">
        <w:rPr>
          <w:rFonts w:asciiTheme="minorHAnsi" w:hAnsiTheme="minorHAnsi"/>
          <w:sz w:val="18"/>
          <w:szCs w:val="18"/>
        </w:rPr>
        <w:t>du PNSD</w:t>
      </w:r>
      <w:r w:rsidRPr="00BE618A">
        <w:rPr>
          <w:rFonts w:asciiTheme="minorHAnsi" w:hAnsiTheme="minorHAnsi"/>
          <w:sz w:val="18"/>
          <w:szCs w:val="18"/>
        </w:rPr>
        <w:t>). Le jury qui prend connaissance des livrets 2 et reçoit les candidats en entretien prend pour chacun de ces attendus une décision qui peut être : validation, non-validation, ou mise en situation.</w:t>
      </w:r>
    </w:p>
    <w:p w14:paraId="0C56E0B8" w14:textId="77777777" w:rsidR="00F422A7" w:rsidRPr="00BE618A" w:rsidRDefault="00F422A7">
      <w:pPr>
        <w:pStyle w:val="explications"/>
        <w:rPr>
          <w:rFonts w:asciiTheme="minorHAnsi" w:hAnsiTheme="minorHAnsi"/>
          <w:sz w:val="16"/>
          <w:szCs w:val="16"/>
        </w:rPr>
      </w:pPr>
      <w:r w:rsidRPr="00BE618A">
        <w:rPr>
          <w:rFonts w:asciiTheme="minorHAnsi" w:hAnsiTheme="minorHAnsi"/>
          <w:sz w:val="18"/>
          <w:szCs w:val="18"/>
        </w:rPr>
        <w:t>Les regroupements par enjeux de compétence, effectués par le centre de certification, ne sont que des invitations à tisser des liens entre les attendus, à les interroger dans la perspective de leur mobilisation dans les différents contextes</w:t>
      </w:r>
      <w:r w:rsidR="00F16D52">
        <w:rPr>
          <w:rFonts w:asciiTheme="minorHAnsi" w:hAnsiTheme="minorHAnsi"/>
          <w:sz w:val="18"/>
          <w:szCs w:val="18"/>
        </w:rPr>
        <w:t xml:space="preserve"> de l’exercice du métier de danseur.</w:t>
      </w:r>
    </w:p>
    <w:p w14:paraId="7BF7B288" w14:textId="77777777" w:rsidR="00F422A7" w:rsidRPr="00BE618A" w:rsidRDefault="00F422A7">
      <w:pPr>
        <w:jc w:val="both"/>
        <w:rPr>
          <w:rFonts w:asciiTheme="minorHAnsi" w:hAnsiTheme="minorHAnsi"/>
          <w:sz w:val="22"/>
          <w:szCs w:val="22"/>
        </w:rPr>
      </w:pPr>
    </w:p>
    <w:p w14:paraId="6888F461" w14:textId="77777777" w:rsidR="00F422A7" w:rsidRPr="00BE618A" w:rsidRDefault="00F422A7">
      <w:pPr>
        <w:rPr>
          <w:rFonts w:asciiTheme="minorHAnsi" w:hAnsiTheme="minorHAnsi"/>
          <w:sz w:val="10"/>
          <w:szCs w:val="10"/>
        </w:rPr>
      </w:pPr>
      <w:r w:rsidRPr="00BE618A">
        <w:rPr>
          <w:rFonts w:asciiTheme="minorHAnsi" w:hAnsiTheme="minorHAnsi"/>
          <w:b/>
          <w:bCs/>
          <w:sz w:val="20"/>
          <w:szCs w:val="20"/>
          <w:u w:val="single"/>
        </w:rPr>
        <w:t>Enjeu de compétence 1 :</w:t>
      </w:r>
      <w:r w:rsidRPr="00BE618A">
        <w:rPr>
          <w:rFonts w:asciiTheme="minorHAnsi" w:hAnsiTheme="minorHAnsi"/>
          <w:sz w:val="20"/>
          <w:szCs w:val="20"/>
        </w:rPr>
        <w:t xml:space="preserve"> </w:t>
      </w:r>
      <w:r w:rsidR="001E1F42">
        <w:rPr>
          <w:rFonts w:asciiTheme="minorHAnsi" w:hAnsiTheme="minorHAnsi"/>
          <w:sz w:val="20"/>
          <w:szCs w:val="20"/>
        </w:rPr>
        <w:t>Exercer son art de danseur ou de danseuse</w:t>
      </w:r>
      <w:r w:rsidRPr="00BE618A">
        <w:rPr>
          <w:rFonts w:asciiTheme="minorHAnsi" w:hAnsiTheme="minorHAnsi"/>
          <w:sz w:val="20"/>
          <w:szCs w:val="20"/>
        </w:rPr>
        <w:t xml:space="preserve"> </w:t>
      </w:r>
    </w:p>
    <w:p w14:paraId="69141982" w14:textId="77777777" w:rsidR="00F422A7" w:rsidRPr="00BE618A" w:rsidRDefault="00F422A7">
      <w:pPr>
        <w:pStyle w:val="explications"/>
        <w:rPr>
          <w:rFonts w:asciiTheme="minorHAnsi" w:hAnsiTheme="minorHAnsi"/>
          <w:color w:val="auto"/>
          <w:sz w:val="10"/>
          <w:szCs w:val="10"/>
        </w:rPr>
      </w:pPr>
    </w:p>
    <w:p w14:paraId="43237C20" w14:textId="77777777" w:rsidR="00F422A7" w:rsidRPr="00BE618A" w:rsidRDefault="00F422A7">
      <w:pPr>
        <w:pStyle w:val="explications"/>
        <w:rPr>
          <w:rFonts w:asciiTheme="minorHAnsi" w:hAnsiTheme="minorHAnsi"/>
          <w:i w:val="0"/>
          <w:iCs w:val="0"/>
          <w:sz w:val="18"/>
          <w:szCs w:val="18"/>
        </w:rPr>
      </w:pPr>
      <w:r w:rsidRPr="00BE618A">
        <w:rPr>
          <w:rFonts w:asciiTheme="minorHAnsi" w:hAnsiTheme="minorHAnsi"/>
          <w:color w:val="auto"/>
          <w:sz w:val="18"/>
          <w:szCs w:val="18"/>
        </w:rPr>
        <w:t xml:space="preserve">Attendus du </w:t>
      </w:r>
      <w:r w:rsidR="001E1F42">
        <w:rPr>
          <w:rFonts w:asciiTheme="minorHAnsi" w:hAnsiTheme="minorHAnsi"/>
          <w:color w:val="auto"/>
          <w:sz w:val="18"/>
          <w:szCs w:val="18"/>
        </w:rPr>
        <w:t>DNSP danseur correspondant</w:t>
      </w:r>
    </w:p>
    <w:p w14:paraId="435DA0AE" w14:textId="77777777" w:rsidR="001E1F42" w:rsidRPr="00BE618A" w:rsidRDefault="001E1F42" w:rsidP="001E1F42">
      <w:pPr>
        <w:jc w:val="both"/>
        <w:rPr>
          <w:rFonts w:asciiTheme="minorHAnsi" w:hAnsiTheme="minorHAnsi"/>
          <w:sz w:val="18"/>
          <w:szCs w:val="18"/>
        </w:rPr>
      </w:pPr>
      <w:r w:rsidRPr="00BE618A">
        <w:rPr>
          <w:rFonts w:asciiTheme="minorHAnsi" w:hAnsiTheme="minorHAnsi"/>
          <w:sz w:val="18"/>
          <w:szCs w:val="18"/>
        </w:rPr>
        <w:t>ref-A1 :</w:t>
      </w:r>
      <w:r w:rsidRPr="00BE618A">
        <w:rPr>
          <w:rFonts w:asciiTheme="minorHAnsi" w:hAnsiTheme="minorHAnsi"/>
          <w:sz w:val="18"/>
          <w:szCs w:val="18"/>
        </w:rPr>
        <w:tab/>
      </w:r>
      <w:r>
        <w:rPr>
          <w:rFonts w:asciiTheme="minorHAnsi" w:hAnsiTheme="minorHAnsi"/>
          <w:sz w:val="18"/>
          <w:szCs w:val="18"/>
        </w:rPr>
        <w:t>Contribuer à la mise en œuvre d’une création chorégraphique ou d’une œuvre de répertoire</w:t>
      </w:r>
    </w:p>
    <w:p w14:paraId="79EA10DE" w14:textId="77777777" w:rsidR="001E1F42" w:rsidRPr="00BE618A" w:rsidRDefault="001E1F42" w:rsidP="001E1F42">
      <w:pPr>
        <w:jc w:val="both"/>
        <w:rPr>
          <w:rFonts w:asciiTheme="minorHAnsi" w:hAnsiTheme="minorHAnsi"/>
          <w:sz w:val="18"/>
          <w:szCs w:val="18"/>
        </w:rPr>
      </w:pPr>
      <w:r w:rsidRPr="00BE618A">
        <w:rPr>
          <w:rFonts w:asciiTheme="minorHAnsi" w:hAnsiTheme="minorHAnsi"/>
          <w:sz w:val="18"/>
          <w:szCs w:val="18"/>
        </w:rPr>
        <w:t>ref-A2 :</w:t>
      </w:r>
      <w:r w:rsidRPr="00BE618A">
        <w:rPr>
          <w:rFonts w:asciiTheme="minorHAnsi" w:hAnsiTheme="minorHAnsi"/>
          <w:sz w:val="18"/>
          <w:szCs w:val="18"/>
        </w:rPr>
        <w:tab/>
      </w:r>
      <w:r>
        <w:rPr>
          <w:rFonts w:asciiTheme="minorHAnsi" w:hAnsiTheme="minorHAnsi"/>
          <w:sz w:val="18"/>
          <w:szCs w:val="18"/>
        </w:rPr>
        <w:t>Interpréter la chorégraphie, relier son imaginaire à l’imaginaire de l’oeuvre</w:t>
      </w:r>
    </w:p>
    <w:p w14:paraId="239616CD" w14:textId="77777777" w:rsidR="00F422A7" w:rsidRPr="00BE618A" w:rsidRDefault="00F422A7">
      <w:pPr>
        <w:ind w:right="54"/>
        <w:jc w:val="both"/>
        <w:rPr>
          <w:rFonts w:asciiTheme="minorHAnsi" w:hAnsiTheme="minorHAnsi"/>
          <w:sz w:val="18"/>
          <w:szCs w:val="18"/>
        </w:rPr>
      </w:pPr>
    </w:p>
    <w:p w14:paraId="4FF57D94" w14:textId="77777777" w:rsidR="00F422A7" w:rsidRPr="00BE618A" w:rsidRDefault="00F422A7">
      <w:pPr>
        <w:ind w:right="54"/>
        <w:jc w:val="both"/>
        <w:rPr>
          <w:rFonts w:asciiTheme="minorHAnsi" w:hAnsiTheme="minorHAnsi"/>
          <w:sz w:val="18"/>
          <w:szCs w:val="18"/>
        </w:rPr>
      </w:pPr>
    </w:p>
    <w:p w14:paraId="17DF7F12" w14:textId="77777777" w:rsidR="00F422A7" w:rsidRPr="00BE618A" w:rsidRDefault="00F422A7">
      <w:pPr>
        <w:pStyle w:val="explications"/>
        <w:rPr>
          <w:rFonts w:asciiTheme="minorHAnsi" w:hAnsiTheme="minorHAnsi"/>
          <w:color w:val="auto"/>
          <w:sz w:val="10"/>
          <w:szCs w:val="10"/>
        </w:rPr>
      </w:pPr>
      <w:r w:rsidRPr="00BE618A">
        <w:rPr>
          <w:rFonts w:asciiTheme="minorHAnsi" w:hAnsiTheme="minorHAnsi"/>
          <w:b/>
          <w:bCs/>
          <w:i w:val="0"/>
          <w:iCs w:val="0"/>
          <w:color w:val="auto"/>
          <w:sz w:val="20"/>
          <w:szCs w:val="20"/>
          <w:u w:val="single"/>
        </w:rPr>
        <w:t>Enjeu de compétence 2 :</w:t>
      </w:r>
      <w:r w:rsidRPr="00BE618A">
        <w:rPr>
          <w:rFonts w:asciiTheme="minorHAnsi" w:hAnsiTheme="minorHAnsi"/>
          <w:i w:val="0"/>
          <w:iCs w:val="0"/>
          <w:color w:val="auto"/>
          <w:sz w:val="20"/>
          <w:szCs w:val="20"/>
        </w:rPr>
        <w:t xml:space="preserve"> </w:t>
      </w:r>
      <w:r w:rsidR="001E1F42">
        <w:rPr>
          <w:rFonts w:asciiTheme="minorHAnsi" w:hAnsiTheme="minorHAnsi"/>
          <w:i w:val="0"/>
          <w:iCs w:val="0"/>
          <w:color w:val="auto"/>
          <w:sz w:val="20"/>
          <w:szCs w:val="20"/>
        </w:rPr>
        <w:t>Entretenir et développer ses capacités artistiques et ses qualités d’interprète</w:t>
      </w:r>
    </w:p>
    <w:p w14:paraId="741A8305" w14:textId="77777777" w:rsidR="00F422A7" w:rsidRPr="00BE618A" w:rsidRDefault="00F422A7">
      <w:pPr>
        <w:pStyle w:val="explications"/>
        <w:rPr>
          <w:rFonts w:asciiTheme="minorHAnsi" w:hAnsiTheme="minorHAnsi"/>
          <w:color w:val="auto"/>
          <w:sz w:val="10"/>
          <w:szCs w:val="10"/>
        </w:rPr>
      </w:pPr>
    </w:p>
    <w:p w14:paraId="38213A79" w14:textId="77777777" w:rsidR="009D6C7C" w:rsidRPr="009D6C7C" w:rsidRDefault="009D6C7C" w:rsidP="009D6C7C">
      <w:pPr>
        <w:pStyle w:val="explications"/>
        <w:rPr>
          <w:rFonts w:asciiTheme="minorHAnsi" w:hAnsiTheme="minorHAnsi"/>
          <w:i w:val="0"/>
          <w:iCs w:val="0"/>
          <w:sz w:val="18"/>
          <w:szCs w:val="18"/>
        </w:rPr>
      </w:pPr>
      <w:r w:rsidRPr="009D6C7C">
        <w:rPr>
          <w:rFonts w:asciiTheme="minorHAnsi" w:hAnsiTheme="minorHAnsi"/>
          <w:color w:val="auto"/>
          <w:sz w:val="18"/>
          <w:szCs w:val="18"/>
        </w:rPr>
        <w:t>Attendus du Diplôme national supérieur professionnel de danseur :</w:t>
      </w:r>
    </w:p>
    <w:p w14:paraId="6DCCFDE9" w14:textId="77777777" w:rsidR="009D6C7C" w:rsidRPr="00BE618A" w:rsidRDefault="009D6C7C" w:rsidP="009D6C7C">
      <w:pPr>
        <w:jc w:val="both"/>
        <w:rPr>
          <w:rFonts w:asciiTheme="minorHAnsi" w:hAnsiTheme="minorHAnsi"/>
          <w:sz w:val="18"/>
          <w:szCs w:val="18"/>
        </w:rPr>
      </w:pPr>
      <w:r w:rsidRPr="00BE618A">
        <w:rPr>
          <w:rFonts w:asciiTheme="minorHAnsi" w:hAnsiTheme="minorHAnsi"/>
          <w:sz w:val="18"/>
          <w:szCs w:val="18"/>
        </w:rPr>
        <w:t>ref-A</w:t>
      </w:r>
      <w:r>
        <w:rPr>
          <w:rFonts w:asciiTheme="minorHAnsi" w:hAnsiTheme="minorHAnsi"/>
          <w:sz w:val="18"/>
          <w:szCs w:val="18"/>
        </w:rPr>
        <w:t>3</w:t>
      </w:r>
      <w:r w:rsidRPr="00BE618A">
        <w:rPr>
          <w:rFonts w:asciiTheme="minorHAnsi" w:hAnsiTheme="minorHAnsi"/>
          <w:sz w:val="18"/>
          <w:szCs w:val="18"/>
        </w:rPr>
        <w:t xml:space="preserve"> :</w:t>
      </w:r>
      <w:r w:rsidRPr="00BE618A">
        <w:rPr>
          <w:rFonts w:asciiTheme="minorHAnsi" w:hAnsiTheme="minorHAnsi"/>
          <w:sz w:val="18"/>
          <w:szCs w:val="18"/>
        </w:rPr>
        <w:tab/>
      </w:r>
      <w:r>
        <w:rPr>
          <w:rFonts w:asciiTheme="minorHAnsi" w:hAnsiTheme="minorHAnsi"/>
          <w:sz w:val="18"/>
          <w:szCs w:val="18"/>
        </w:rPr>
        <w:t xml:space="preserve">Développer et enrichir les techniques et langages afférents aux champs chorégraphiques dans lequel le danseur ou la danseuse intervient </w:t>
      </w:r>
    </w:p>
    <w:p w14:paraId="6C35B832" w14:textId="77777777" w:rsidR="009D6C7C" w:rsidRPr="00BE618A" w:rsidRDefault="009D6C7C" w:rsidP="009D6C7C">
      <w:pPr>
        <w:jc w:val="both"/>
        <w:rPr>
          <w:rFonts w:asciiTheme="minorHAnsi" w:hAnsiTheme="minorHAnsi"/>
          <w:sz w:val="18"/>
          <w:szCs w:val="18"/>
        </w:rPr>
      </w:pPr>
      <w:r>
        <w:rPr>
          <w:rFonts w:asciiTheme="minorHAnsi" w:hAnsiTheme="minorHAnsi"/>
          <w:sz w:val="18"/>
          <w:szCs w:val="18"/>
        </w:rPr>
        <w:t>ref-A4</w:t>
      </w:r>
      <w:r w:rsidRPr="00BE618A">
        <w:rPr>
          <w:rFonts w:asciiTheme="minorHAnsi" w:hAnsiTheme="minorHAnsi"/>
          <w:sz w:val="18"/>
          <w:szCs w:val="18"/>
        </w:rPr>
        <w:t xml:space="preserve"> :</w:t>
      </w:r>
      <w:r w:rsidRPr="00BE618A">
        <w:rPr>
          <w:rFonts w:asciiTheme="minorHAnsi" w:hAnsiTheme="minorHAnsi"/>
          <w:sz w:val="18"/>
          <w:szCs w:val="18"/>
        </w:rPr>
        <w:tab/>
      </w:r>
      <w:r>
        <w:rPr>
          <w:rFonts w:asciiTheme="minorHAnsi" w:hAnsiTheme="minorHAnsi"/>
          <w:sz w:val="18"/>
          <w:szCs w:val="18"/>
        </w:rPr>
        <w:t>Développer son regard et son analyse critique</w:t>
      </w:r>
    </w:p>
    <w:p w14:paraId="63E84D60" w14:textId="77777777" w:rsidR="009D6C7C" w:rsidRPr="00BE618A" w:rsidRDefault="009D6C7C" w:rsidP="009D6C7C">
      <w:pPr>
        <w:jc w:val="both"/>
        <w:rPr>
          <w:rFonts w:asciiTheme="minorHAnsi" w:hAnsiTheme="minorHAnsi"/>
          <w:i/>
          <w:iCs/>
          <w:sz w:val="18"/>
          <w:szCs w:val="18"/>
        </w:rPr>
      </w:pPr>
      <w:r w:rsidRPr="00BE618A">
        <w:rPr>
          <w:rFonts w:asciiTheme="minorHAnsi" w:hAnsiTheme="minorHAnsi"/>
          <w:sz w:val="18"/>
          <w:szCs w:val="18"/>
        </w:rPr>
        <w:t>ref-A</w:t>
      </w:r>
      <w:r>
        <w:rPr>
          <w:rFonts w:asciiTheme="minorHAnsi" w:hAnsiTheme="minorHAnsi"/>
          <w:sz w:val="18"/>
          <w:szCs w:val="18"/>
        </w:rPr>
        <w:t>5</w:t>
      </w:r>
      <w:r w:rsidRPr="00BE618A">
        <w:rPr>
          <w:rFonts w:asciiTheme="minorHAnsi" w:hAnsiTheme="minorHAnsi"/>
          <w:sz w:val="18"/>
          <w:szCs w:val="18"/>
        </w:rPr>
        <w:t xml:space="preserve"> :</w:t>
      </w:r>
      <w:r w:rsidRPr="00BE618A">
        <w:rPr>
          <w:rFonts w:asciiTheme="minorHAnsi" w:hAnsiTheme="minorHAnsi"/>
          <w:sz w:val="18"/>
          <w:szCs w:val="18"/>
        </w:rPr>
        <w:tab/>
      </w:r>
      <w:r>
        <w:rPr>
          <w:rFonts w:asciiTheme="minorHAnsi" w:hAnsiTheme="minorHAnsi"/>
          <w:sz w:val="18"/>
          <w:szCs w:val="18"/>
        </w:rPr>
        <w:t xml:space="preserve">Développer ses capacités corporelles </w:t>
      </w:r>
    </w:p>
    <w:p w14:paraId="61ED356A" w14:textId="77777777" w:rsidR="009D6C7C" w:rsidRDefault="009D6C7C" w:rsidP="009D6C7C">
      <w:pPr>
        <w:jc w:val="both"/>
        <w:rPr>
          <w:rFonts w:asciiTheme="minorHAnsi" w:hAnsiTheme="minorHAnsi"/>
          <w:sz w:val="18"/>
          <w:szCs w:val="18"/>
        </w:rPr>
      </w:pPr>
      <w:r w:rsidRPr="00BE618A">
        <w:rPr>
          <w:rFonts w:asciiTheme="minorHAnsi" w:hAnsiTheme="minorHAnsi"/>
          <w:sz w:val="18"/>
          <w:szCs w:val="18"/>
        </w:rPr>
        <w:t>ref-A</w:t>
      </w:r>
      <w:r>
        <w:rPr>
          <w:rFonts w:asciiTheme="minorHAnsi" w:hAnsiTheme="minorHAnsi"/>
          <w:sz w:val="18"/>
          <w:szCs w:val="18"/>
        </w:rPr>
        <w:t>6</w:t>
      </w:r>
      <w:r w:rsidRPr="00BE618A">
        <w:rPr>
          <w:rFonts w:asciiTheme="minorHAnsi" w:hAnsiTheme="minorHAnsi"/>
          <w:sz w:val="18"/>
          <w:szCs w:val="18"/>
        </w:rPr>
        <w:t xml:space="preserve"> :</w:t>
      </w:r>
      <w:r w:rsidRPr="00BE618A">
        <w:rPr>
          <w:rFonts w:asciiTheme="minorHAnsi" w:hAnsiTheme="minorHAnsi"/>
          <w:sz w:val="18"/>
          <w:szCs w:val="18"/>
        </w:rPr>
        <w:tab/>
      </w:r>
      <w:r>
        <w:rPr>
          <w:rFonts w:asciiTheme="minorHAnsi" w:hAnsiTheme="minorHAnsi"/>
          <w:sz w:val="18"/>
          <w:szCs w:val="18"/>
        </w:rPr>
        <w:t>Développer les composantes fondamentales du geste dansé (plasticité, espace, théâtralité et musicalité)</w:t>
      </w:r>
    </w:p>
    <w:p w14:paraId="6426FFAB" w14:textId="77777777" w:rsidR="009D6C7C" w:rsidRDefault="009D6C7C" w:rsidP="009D6C7C">
      <w:pPr>
        <w:jc w:val="both"/>
        <w:rPr>
          <w:rFonts w:asciiTheme="minorHAnsi" w:hAnsiTheme="minorHAnsi"/>
          <w:sz w:val="18"/>
          <w:szCs w:val="18"/>
        </w:rPr>
      </w:pPr>
      <w:r>
        <w:rPr>
          <w:rFonts w:asciiTheme="minorHAnsi" w:hAnsiTheme="minorHAnsi"/>
          <w:sz w:val="18"/>
          <w:szCs w:val="18"/>
        </w:rPr>
        <w:t xml:space="preserve">ref-A7 : </w:t>
      </w:r>
      <w:r>
        <w:rPr>
          <w:rFonts w:asciiTheme="minorHAnsi" w:hAnsiTheme="minorHAnsi"/>
          <w:sz w:val="18"/>
          <w:szCs w:val="18"/>
        </w:rPr>
        <w:tab/>
        <w:t>Elargir sa connaissance de la culture chorégraphique et des autres arts</w:t>
      </w:r>
    </w:p>
    <w:p w14:paraId="472B2CFF" w14:textId="77777777" w:rsidR="009D6C7C" w:rsidRPr="00BE618A" w:rsidRDefault="009D6C7C" w:rsidP="009D6C7C">
      <w:pPr>
        <w:jc w:val="both"/>
        <w:rPr>
          <w:rFonts w:asciiTheme="minorHAnsi" w:hAnsiTheme="minorHAnsi"/>
        </w:rPr>
      </w:pPr>
      <w:r>
        <w:rPr>
          <w:rFonts w:asciiTheme="minorHAnsi" w:hAnsiTheme="minorHAnsi"/>
          <w:sz w:val="18"/>
          <w:szCs w:val="18"/>
        </w:rPr>
        <w:t xml:space="preserve">ref-A8 : </w:t>
      </w:r>
      <w:r>
        <w:rPr>
          <w:rFonts w:asciiTheme="minorHAnsi" w:hAnsiTheme="minorHAnsi"/>
          <w:sz w:val="18"/>
          <w:szCs w:val="18"/>
        </w:rPr>
        <w:tab/>
        <w:t>Développer des facultés d’autonomie et d’adaptation</w:t>
      </w:r>
    </w:p>
    <w:p w14:paraId="5E69FF5D" w14:textId="77777777" w:rsidR="00F422A7" w:rsidRPr="00BE618A" w:rsidRDefault="00F422A7">
      <w:pPr>
        <w:ind w:right="54"/>
        <w:jc w:val="both"/>
        <w:rPr>
          <w:rFonts w:asciiTheme="minorHAnsi" w:hAnsiTheme="minorHAnsi"/>
          <w:sz w:val="18"/>
          <w:szCs w:val="18"/>
        </w:rPr>
      </w:pPr>
    </w:p>
    <w:p w14:paraId="23766CA0" w14:textId="77777777" w:rsidR="00F422A7" w:rsidRPr="00BE618A" w:rsidRDefault="00F422A7">
      <w:pPr>
        <w:ind w:right="54"/>
        <w:jc w:val="both"/>
        <w:rPr>
          <w:rFonts w:asciiTheme="minorHAnsi" w:hAnsiTheme="minorHAnsi"/>
          <w:sz w:val="18"/>
          <w:szCs w:val="18"/>
        </w:rPr>
      </w:pPr>
    </w:p>
    <w:p w14:paraId="113207CD" w14:textId="77777777" w:rsidR="00F422A7" w:rsidRPr="00BE618A" w:rsidRDefault="00F422A7">
      <w:pPr>
        <w:pStyle w:val="explications"/>
        <w:rPr>
          <w:rFonts w:asciiTheme="minorHAnsi" w:hAnsiTheme="minorHAnsi"/>
          <w:sz w:val="10"/>
          <w:szCs w:val="10"/>
        </w:rPr>
      </w:pPr>
      <w:r w:rsidRPr="00BE618A">
        <w:rPr>
          <w:rFonts w:asciiTheme="minorHAnsi" w:hAnsiTheme="minorHAnsi"/>
          <w:b/>
          <w:bCs/>
          <w:i w:val="0"/>
          <w:iCs w:val="0"/>
          <w:color w:val="auto"/>
          <w:sz w:val="20"/>
          <w:szCs w:val="20"/>
          <w:u w:val="single"/>
        </w:rPr>
        <w:t>Enjeu de compétence 3 :</w:t>
      </w:r>
      <w:r w:rsidRPr="00BE618A">
        <w:rPr>
          <w:rFonts w:asciiTheme="minorHAnsi" w:hAnsiTheme="minorHAnsi"/>
          <w:i w:val="0"/>
          <w:iCs w:val="0"/>
          <w:color w:val="auto"/>
          <w:sz w:val="20"/>
          <w:szCs w:val="20"/>
        </w:rPr>
        <w:t xml:space="preserve"> </w:t>
      </w:r>
      <w:r w:rsidR="009D6C7C">
        <w:rPr>
          <w:rFonts w:asciiTheme="minorHAnsi" w:hAnsiTheme="minorHAnsi"/>
          <w:i w:val="0"/>
          <w:iCs w:val="0"/>
          <w:color w:val="auto"/>
          <w:sz w:val="20"/>
          <w:szCs w:val="20"/>
        </w:rPr>
        <w:t>Elargir et valoriser son champ de connaissance et de compétences professionnelles</w:t>
      </w:r>
    </w:p>
    <w:p w14:paraId="4761F680" w14:textId="77777777" w:rsidR="00F422A7" w:rsidRPr="00BE618A" w:rsidRDefault="00F422A7">
      <w:pPr>
        <w:pStyle w:val="explications"/>
        <w:rPr>
          <w:rFonts w:asciiTheme="minorHAnsi" w:hAnsiTheme="minorHAnsi"/>
          <w:sz w:val="10"/>
          <w:szCs w:val="10"/>
        </w:rPr>
      </w:pPr>
    </w:p>
    <w:p w14:paraId="143A5ABA" w14:textId="77777777" w:rsidR="009D6C7C" w:rsidRPr="009D6C7C" w:rsidRDefault="009D6C7C" w:rsidP="009D6C7C">
      <w:pPr>
        <w:pStyle w:val="explications"/>
        <w:rPr>
          <w:rFonts w:asciiTheme="minorHAnsi" w:hAnsiTheme="minorHAnsi"/>
          <w:i w:val="0"/>
          <w:iCs w:val="0"/>
          <w:sz w:val="18"/>
          <w:szCs w:val="18"/>
        </w:rPr>
      </w:pPr>
      <w:r w:rsidRPr="009D6C7C">
        <w:rPr>
          <w:rFonts w:asciiTheme="minorHAnsi" w:hAnsiTheme="minorHAnsi"/>
          <w:color w:val="auto"/>
          <w:sz w:val="18"/>
          <w:szCs w:val="18"/>
        </w:rPr>
        <w:t>Attendus du Diplôme national supérieur professionnel de danseur :</w:t>
      </w:r>
    </w:p>
    <w:p w14:paraId="1DB75D53" w14:textId="77777777" w:rsidR="004305E1" w:rsidRPr="00BE618A" w:rsidRDefault="004305E1" w:rsidP="004305E1">
      <w:pPr>
        <w:jc w:val="both"/>
        <w:rPr>
          <w:rFonts w:asciiTheme="minorHAnsi" w:hAnsiTheme="minorHAnsi"/>
          <w:sz w:val="18"/>
          <w:szCs w:val="18"/>
        </w:rPr>
      </w:pPr>
      <w:r w:rsidRPr="00BE618A">
        <w:rPr>
          <w:rFonts w:asciiTheme="minorHAnsi" w:hAnsiTheme="minorHAnsi"/>
          <w:sz w:val="18"/>
          <w:szCs w:val="18"/>
        </w:rPr>
        <w:t>ref-A</w:t>
      </w:r>
      <w:r>
        <w:rPr>
          <w:rFonts w:asciiTheme="minorHAnsi" w:hAnsiTheme="minorHAnsi"/>
          <w:sz w:val="18"/>
          <w:szCs w:val="18"/>
        </w:rPr>
        <w:t>9</w:t>
      </w:r>
      <w:r w:rsidRPr="00BE618A">
        <w:rPr>
          <w:rFonts w:asciiTheme="minorHAnsi" w:hAnsiTheme="minorHAnsi"/>
          <w:sz w:val="18"/>
          <w:szCs w:val="18"/>
        </w:rPr>
        <w:t xml:space="preserve"> :</w:t>
      </w:r>
      <w:r w:rsidRPr="00BE618A">
        <w:rPr>
          <w:rFonts w:asciiTheme="minorHAnsi" w:hAnsiTheme="minorHAnsi"/>
          <w:sz w:val="18"/>
          <w:szCs w:val="18"/>
        </w:rPr>
        <w:tab/>
      </w:r>
      <w:r>
        <w:rPr>
          <w:rFonts w:asciiTheme="minorHAnsi" w:hAnsiTheme="minorHAnsi"/>
          <w:sz w:val="18"/>
          <w:szCs w:val="18"/>
        </w:rPr>
        <w:t>S’ouvrir à la pratique artistique d’autres arts</w:t>
      </w:r>
    </w:p>
    <w:p w14:paraId="1E840522" w14:textId="77777777" w:rsidR="004305E1" w:rsidRPr="00BE618A" w:rsidRDefault="004305E1" w:rsidP="004305E1">
      <w:pPr>
        <w:jc w:val="both"/>
        <w:rPr>
          <w:rFonts w:asciiTheme="minorHAnsi" w:hAnsiTheme="minorHAnsi"/>
          <w:sz w:val="18"/>
          <w:szCs w:val="18"/>
        </w:rPr>
      </w:pPr>
      <w:r>
        <w:rPr>
          <w:rFonts w:asciiTheme="minorHAnsi" w:hAnsiTheme="minorHAnsi"/>
          <w:sz w:val="18"/>
          <w:szCs w:val="18"/>
        </w:rPr>
        <w:t xml:space="preserve">ref-A10 : </w:t>
      </w:r>
      <w:r>
        <w:rPr>
          <w:rFonts w:asciiTheme="minorHAnsi" w:hAnsiTheme="minorHAnsi"/>
          <w:sz w:val="18"/>
          <w:szCs w:val="18"/>
        </w:rPr>
        <w:tab/>
        <w:t>Approcher la réalité et le contenu d’autres fonctions dans son domaine artistique</w:t>
      </w:r>
    </w:p>
    <w:p w14:paraId="49C5A3DF" w14:textId="77777777" w:rsidR="00F422A7" w:rsidRPr="00BE618A" w:rsidRDefault="00F422A7">
      <w:pPr>
        <w:ind w:left="58" w:right="349"/>
        <w:jc w:val="both"/>
        <w:rPr>
          <w:rFonts w:asciiTheme="minorHAnsi" w:hAnsiTheme="minorHAnsi"/>
          <w:sz w:val="18"/>
          <w:szCs w:val="18"/>
        </w:rPr>
      </w:pPr>
    </w:p>
    <w:p w14:paraId="3E2C7688" w14:textId="77777777" w:rsidR="00F422A7" w:rsidRPr="00BE618A" w:rsidRDefault="00F422A7">
      <w:pPr>
        <w:ind w:left="58" w:right="349"/>
        <w:jc w:val="both"/>
        <w:rPr>
          <w:rFonts w:asciiTheme="minorHAnsi" w:hAnsiTheme="minorHAnsi"/>
          <w:sz w:val="18"/>
          <w:szCs w:val="18"/>
        </w:rPr>
      </w:pPr>
    </w:p>
    <w:p w14:paraId="4ACC150D" w14:textId="77777777" w:rsidR="00F422A7" w:rsidRPr="00BE618A" w:rsidRDefault="00F422A7">
      <w:pPr>
        <w:pStyle w:val="explications"/>
        <w:rPr>
          <w:rFonts w:asciiTheme="minorHAnsi" w:hAnsiTheme="minorHAnsi"/>
          <w:sz w:val="10"/>
          <w:szCs w:val="10"/>
        </w:rPr>
      </w:pPr>
      <w:r w:rsidRPr="00BE618A">
        <w:rPr>
          <w:rFonts w:asciiTheme="minorHAnsi" w:hAnsiTheme="minorHAnsi"/>
          <w:b/>
          <w:bCs/>
          <w:i w:val="0"/>
          <w:iCs w:val="0"/>
          <w:color w:val="auto"/>
          <w:sz w:val="20"/>
          <w:szCs w:val="20"/>
          <w:u w:val="single"/>
        </w:rPr>
        <w:t>Enjeu de compétence 4 :</w:t>
      </w:r>
      <w:r w:rsidRPr="00BE618A">
        <w:rPr>
          <w:rFonts w:asciiTheme="minorHAnsi" w:hAnsiTheme="minorHAnsi"/>
          <w:i w:val="0"/>
          <w:iCs w:val="0"/>
          <w:color w:val="auto"/>
          <w:sz w:val="20"/>
          <w:szCs w:val="20"/>
        </w:rPr>
        <w:t xml:space="preserve"> </w:t>
      </w:r>
      <w:r w:rsidR="004305E1">
        <w:rPr>
          <w:rFonts w:asciiTheme="minorHAnsi" w:hAnsiTheme="minorHAnsi"/>
          <w:i w:val="0"/>
          <w:iCs w:val="0"/>
          <w:color w:val="auto"/>
          <w:sz w:val="20"/>
          <w:szCs w:val="20"/>
        </w:rPr>
        <w:t>Construire son parcours professionnel</w:t>
      </w:r>
      <w:r w:rsidRPr="00BE618A">
        <w:rPr>
          <w:rFonts w:asciiTheme="minorHAnsi" w:hAnsiTheme="minorHAnsi"/>
          <w:i w:val="0"/>
          <w:iCs w:val="0"/>
          <w:color w:val="auto"/>
          <w:sz w:val="20"/>
          <w:szCs w:val="20"/>
        </w:rPr>
        <w:t xml:space="preserve"> </w:t>
      </w:r>
    </w:p>
    <w:p w14:paraId="12505ECE" w14:textId="77777777" w:rsidR="00F422A7" w:rsidRPr="00BE618A" w:rsidRDefault="00F422A7">
      <w:pPr>
        <w:pStyle w:val="explications"/>
        <w:rPr>
          <w:rFonts w:asciiTheme="minorHAnsi" w:hAnsiTheme="minorHAnsi"/>
          <w:sz w:val="10"/>
          <w:szCs w:val="10"/>
        </w:rPr>
      </w:pPr>
    </w:p>
    <w:p w14:paraId="3051B876" w14:textId="77777777" w:rsidR="004305E1" w:rsidRPr="009D6C7C" w:rsidRDefault="004305E1" w:rsidP="004305E1">
      <w:pPr>
        <w:pStyle w:val="explications"/>
        <w:rPr>
          <w:rFonts w:asciiTheme="minorHAnsi" w:hAnsiTheme="minorHAnsi"/>
          <w:i w:val="0"/>
          <w:iCs w:val="0"/>
          <w:sz w:val="18"/>
          <w:szCs w:val="18"/>
        </w:rPr>
      </w:pPr>
      <w:r w:rsidRPr="009D6C7C">
        <w:rPr>
          <w:rFonts w:asciiTheme="minorHAnsi" w:hAnsiTheme="minorHAnsi"/>
          <w:color w:val="auto"/>
          <w:sz w:val="18"/>
          <w:szCs w:val="18"/>
        </w:rPr>
        <w:t>Attendus du Diplôme national supérieur professionnel de danseur :</w:t>
      </w:r>
    </w:p>
    <w:p w14:paraId="4A1E667A" w14:textId="77777777" w:rsidR="004305E1" w:rsidRPr="00BE618A" w:rsidRDefault="004305E1" w:rsidP="004305E1">
      <w:pPr>
        <w:ind w:right="116"/>
        <w:jc w:val="both"/>
        <w:rPr>
          <w:rFonts w:asciiTheme="minorHAnsi" w:hAnsiTheme="minorHAnsi" w:cs="Times New Roman"/>
          <w:sz w:val="18"/>
          <w:szCs w:val="18"/>
        </w:rPr>
      </w:pPr>
      <w:r>
        <w:rPr>
          <w:rFonts w:asciiTheme="minorHAnsi" w:hAnsiTheme="minorHAnsi" w:cs="Times New Roman"/>
          <w:sz w:val="18"/>
          <w:szCs w:val="18"/>
        </w:rPr>
        <w:t>ref-A11</w:t>
      </w:r>
      <w:r w:rsidRPr="00BE618A">
        <w:rPr>
          <w:rFonts w:asciiTheme="minorHAnsi" w:hAnsiTheme="minorHAnsi" w:cs="Times New Roman"/>
          <w:sz w:val="18"/>
          <w:szCs w:val="18"/>
        </w:rPr>
        <w:t xml:space="preserve"> :</w:t>
      </w:r>
      <w:r w:rsidRPr="00BE618A">
        <w:rPr>
          <w:rFonts w:asciiTheme="minorHAnsi" w:hAnsiTheme="minorHAnsi" w:cs="Times New Roman"/>
          <w:sz w:val="18"/>
          <w:szCs w:val="18"/>
        </w:rPr>
        <w:tab/>
      </w:r>
      <w:r>
        <w:rPr>
          <w:rFonts w:asciiTheme="minorHAnsi" w:hAnsiTheme="minorHAnsi" w:cs="Times New Roman"/>
          <w:sz w:val="18"/>
          <w:szCs w:val="18"/>
        </w:rPr>
        <w:t>Savoir se situer professionnellement</w:t>
      </w:r>
    </w:p>
    <w:p w14:paraId="0B4E2779" w14:textId="77777777" w:rsidR="004305E1" w:rsidRDefault="004305E1" w:rsidP="004305E1">
      <w:pPr>
        <w:ind w:right="116"/>
        <w:jc w:val="both"/>
        <w:rPr>
          <w:rFonts w:asciiTheme="minorHAnsi" w:hAnsiTheme="minorHAnsi" w:cs="Times New Roman"/>
          <w:sz w:val="18"/>
          <w:szCs w:val="18"/>
        </w:rPr>
      </w:pPr>
      <w:r>
        <w:rPr>
          <w:rFonts w:asciiTheme="minorHAnsi" w:hAnsiTheme="minorHAnsi" w:cs="Times New Roman"/>
          <w:sz w:val="18"/>
          <w:szCs w:val="18"/>
        </w:rPr>
        <w:t>ref-A12</w:t>
      </w:r>
      <w:r w:rsidRPr="00BE618A">
        <w:rPr>
          <w:rFonts w:asciiTheme="minorHAnsi" w:hAnsiTheme="minorHAnsi" w:cs="Times New Roman"/>
          <w:sz w:val="18"/>
          <w:szCs w:val="18"/>
        </w:rPr>
        <w:t xml:space="preserve"> :</w:t>
      </w:r>
      <w:r w:rsidRPr="00BE618A">
        <w:rPr>
          <w:rFonts w:asciiTheme="minorHAnsi" w:hAnsiTheme="minorHAnsi" w:cs="Times New Roman"/>
          <w:sz w:val="18"/>
          <w:szCs w:val="18"/>
        </w:rPr>
        <w:tab/>
      </w:r>
      <w:r>
        <w:rPr>
          <w:rFonts w:asciiTheme="minorHAnsi" w:hAnsiTheme="minorHAnsi" w:cs="Times New Roman"/>
          <w:sz w:val="18"/>
          <w:szCs w:val="18"/>
        </w:rPr>
        <w:t>Entretenir sa connaissance de l’environnement socio-professionnel et technique de son métier</w:t>
      </w:r>
    </w:p>
    <w:p w14:paraId="504CF591" w14:textId="77777777" w:rsidR="004305E1" w:rsidRDefault="004305E1" w:rsidP="004305E1">
      <w:pPr>
        <w:ind w:right="116"/>
        <w:jc w:val="both"/>
        <w:rPr>
          <w:rFonts w:asciiTheme="minorHAnsi" w:hAnsiTheme="minorHAnsi" w:cs="Times New Roman"/>
          <w:sz w:val="18"/>
          <w:szCs w:val="18"/>
        </w:rPr>
      </w:pPr>
      <w:r>
        <w:rPr>
          <w:rFonts w:asciiTheme="minorHAnsi" w:hAnsiTheme="minorHAnsi" w:cs="Times New Roman"/>
          <w:sz w:val="18"/>
          <w:szCs w:val="18"/>
        </w:rPr>
        <w:t>ref-A13 : Développer et enrichir ses relations professionnelles</w:t>
      </w:r>
    </w:p>
    <w:p w14:paraId="3375A6C0" w14:textId="77777777" w:rsidR="004305E1" w:rsidRDefault="004305E1" w:rsidP="004305E1">
      <w:pPr>
        <w:ind w:right="116"/>
        <w:jc w:val="both"/>
        <w:rPr>
          <w:rFonts w:asciiTheme="minorHAnsi" w:hAnsiTheme="minorHAnsi" w:cs="Times New Roman"/>
          <w:sz w:val="18"/>
          <w:szCs w:val="18"/>
        </w:rPr>
      </w:pPr>
      <w:r>
        <w:rPr>
          <w:rFonts w:asciiTheme="minorHAnsi" w:hAnsiTheme="minorHAnsi" w:cs="Times New Roman"/>
          <w:sz w:val="18"/>
          <w:szCs w:val="18"/>
        </w:rPr>
        <w:t>ref-A14 : Participer le cas échéant à la promotion de son art</w:t>
      </w:r>
    </w:p>
    <w:p w14:paraId="438ADCE1" w14:textId="77777777" w:rsidR="00F422A7" w:rsidRPr="00BE618A" w:rsidRDefault="00F422A7">
      <w:pPr>
        <w:ind w:left="47" w:right="116"/>
        <w:jc w:val="both"/>
        <w:rPr>
          <w:rFonts w:asciiTheme="minorHAnsi" w:hAnsiTheme="minorHAnsi"/>
          <w:sz w:val="18"/>
          <w:szCs w:val="18"/>
        </w:rPr>
      </w:pPr>
    </w:p>
    <w:p w14:paraId="4148885E" w14:textId="77777777" w:rsidR="00F422A7" w:rsidRPr="00BE618A" w:rsidRDefault="00F422A7">
      <w:pPr>
        <w:pStyle w:val="explications"/>
        <w:rPr>
          <w:rFonts w:asciiTheme="minorHAnsi" w:hAnsiTheme="minorHAnsi"/>
          <w:sz w:val="18"/>
          <w:szCs w:val="18"/>
        </w:rPr>
      </w:pPr>
    </w:p>
    <w:p w14:paraId="16A455D1" w14:textId="77777777" w:rsidR="00F422A7" w:rsidRPr="00BE618A" w:rsidRDefault="00F422A7">
      <w:pPr>
        <w:pStyle w:val="Corpsdetexte"/>
        <w:jc w:val="center"/>
        <w:rPr>
          <w:rFonts w:asciiTheme="minorHAnsi" w:hAnsiTheme="minorHAnsi"/>
        </w:rPr>
      </w:pPr>
    </w:p>
    <w:sectPr w:rsidR="00F422A7" w:rsidRPr="00BE618A" w:rsidSect="00E82218">
      <w:headerReference w:type="default" r:id="rId8"/>
      <w:headerReference w:type="first" r:id="rId9"/>
      <w:footerReference w:type="first" r:id="rId10"/>
      <w:pgSz w:w="11906" w:h="16838"/>
      <w:pgMar w:top="1650" w:right="851" w:bottom="1134" w:left="851" w:header="1134"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BF2B" w14:textId="77777777" w:rsidR="00B42A8A" w:rsidRDefault="00B42A8A">
      <w:r>
        <w:separator/>
      </w:r>
    </w:p>
  </w:endnote>
  <w:endnote w:type="continuationSeparator" w:id="0">
    <w:p w14:paraId="64689668" w14:textId="77777777" w:rsidR="00B42A8A" w:rsidRDefault="00B4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aux Next Regular">
    <w:altName w:val="Arial Narrow"/>
    <w:panose1 w:val="00000000000000000000"/>
    <w:charset w:val="00"/>
    <w:family w:val="modern"/>
    <w:notTrueType/>
    <w:pitch w:val="variable"/>
    <w:sig w:usb0="A000006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63B5" w14:textId="77777777" w:rsidR="004F550D" w:rsidRPr="004F550D" w:rsidRDefault="004F550D" w:rsidP="004F550D">
    <w:pPr>
      <w:tabs>
        <w:tab w:val="center" w:pos="1985"/>
        <w:tab w:val="center" w:pos="5529"/>
        <w:tab w:val="center" w:pos="8931"/>
      </w:tabs>
      <w:jc w:val="center"/>
      <w:rPr>
        <w:rStyle w:val="Lienhypertexte"/>
        <w:rFonts w:asciiTheme="minorHAnsi" w:hAnsiTheme="minorHAnsi" w:cstheme="minorHAnsi"/>
        <w:color w:val="5F497A" w:themeColor="accent4" w:themeShade="BF"/>
        <w:sz w:val="16"/>
        <w:szCs w:val="16"/>
        <w:u w:val="none"/>
        <w:lang w:val="en-GB"/>
      </w:rPr>
    </w:pPr>
    <w:r w:rsidRPr="004F550D">
      <w:rPr>
        <w:rStyle w:val="Lienhypertexte"/>
        <w:rFonts w:asciiTheme="minorHAnsi" w:hAnsiTheme="minorHAnsi" w:cstheme="minorHAnsi"/>
        <w:color w:val="5F497A" w:themeColor="accent4" w:themeShade="BF"/>
        <w:sz w:val="16"/>
        <w:szCs w:val="16"/>
        <w:u w:val="none"/>
        <w:lang w:val="en-GB"/>
      </w:rPr>
      <w:t>Administration</w:t>
    </w:r>
    <w:r w:rsidRPr="004F550D">
      <w:rPr>
        <w:rStyle w:val="Lienhypertexte"/>
        <w:rFonts w:asciiTheme="minorHAnsi" w:hAnsiTheme="minorHAnsi" w:cstheme="minorHAnsi"/>
        <w:color w:val="5F497A" w:themeColor="accent4" w:themeShade="BF"/>
        <w:sz w:val="16"/>
        <w:szCs w:val="16"/>
        <w:u w:val="none"/>
        <w:lang w:val="en-GB"/>
      </w:rPr>
      <w:br/>
      <w:t xml:space="preserve">140 allée Rosella Hightower </w:t>
    </w:r>
  </w:p>
  <w:p w14:paraId="2DECE19C" w14:textId="77777777" w:rsidR="004F550D" w:rsidRPr="004F550D" w:rsidRDefault="004F550D" w:rsidP="004F550D">
    <w:pPr>
      <w:tabs>
        <w:tab w:val="center" w:pos="1985"/>
        <w:tab w:val="center" w:pos="5529"/>
        <w:tab w:val="center" w:pos="8931"/>
      </w:tabs>
      <w:jc w:val="center"/>
      <w:rPr>
        <w:rStyle w:val="Lienhypertexte"/>
        <w:rFonts w:asciiTheme="minorHAnsi" w:hAnsiTheme="minorHAnsi" w:cstheme="minorHAnsi"/>
        <w:color w:val="5F497A" w:themeColor="accent4" w:themeShade="BF"/>
        <w:sz w:val="16"/>
        <w:szCs w:val="16"/>
        <w:u w:val="none"/>
        <w:lang w:val="en-GB"/>
      </w:rPr>
    </w:pPr>
    <w:r w:rsidRPr="004F550D">
      <w:rPr>
        <w:rStyle w:val="Lienhypertexte"/>
        <w:rFonts w:asciiTheme="minorHAnsi" w:hAnsiTheme="minorHAnsi" w:cstheme="minorHAnsi"/>
        <w:color w:val="5F497A" w:themeColor="accent4" w:themeShade="BF"/>
        <w:sz w:val="16"/>
        <w:szCs w:val="16"/>
        <w:u w:val="none"/>
        <w:lang w:val="en-GB"/>
      </w:rPr>
      <w:t xml:space="preserve">06250 MOUGINS </w:t>
    </w:r>
  </w:p>
  <w:p w14:paraId="7397E2C1" w14:textId="77777777" w:rsidR="000C0079" w:rsidRPr="004F550D" w:rsidRDefault="004F550D" w:rsidP="003D7DDB">
    <w:pPr>
      <w:tabs>
        <w:tab w:val="center" w:pos="1985"/>
        <w:tab w:val="center" w:pos="5529"/>
        <w:tab w:val="center" w:pos="8931"/>
      </w:tabs>
      <w:jc w:val="center"/>
      <w:rPr>
        <w:rFonts w:asciiTheme="minorHAnsi" w:hAnsiTheme="minorHAnsi" w:cstheme="minorHAnsi"/>
        <w:b/>
        <w:color w:val="5F497A" w:themeColor="accent4" w:themeShade="BF"/>
        <w:sz w:val="16"/>
        <w:szCs w:val="16"/>
        <w:lang w:val="en-GB"/>
      </w:rPr>
    </w:pPr>
    <w:r w:rsidRPr="004F550D">
      <w:rPr>
        <w:rStyle w:val="Lienhypertexte"/>
        <w:rFonts w:asciiTheme="minorHAnsi" w:hAnsiTheme="minorHAnsi" w:cstheme="minorHAnsi"/>
        <w:b/>
        <w:color w:val="5F497A" w:themeColor="accent4" w:themeShade="BF"/>
        <w:sz w:val="16"/>
        <w:szCs w:val="16"/>
        <w:lang w:val="en-GB"/>
      </w:rPr>
      <w:t>PNSD Rosella Hightower</w:t>
    </w:r>
    <w:r w:rsidR="000C0079" w:rsidRPr="004F550D">
      <w:rPr>
        <w:rStyle w:val="Lienhypertexte"/>
        <w:rFonts w:asciiTheme="minorHAnsi" w:hAnsiTheme="minorHAnsi" w:cstheme="minorHAnsi"/>
        <w:b/>
        <w:color w:val="5F497A" w:themeColor="accent4" w:themeShade="BF"/>
        <w:sz w:val="16"/>
        <w:szCs w:val="16"/>
        <w:lang w:val="en-GB"/>
      </w:rPr>
      <w:t xml:space="preserve"> -     </w:t>
    </w:r>
    <w:r w:rsidR="000C0079" w:rsidRPr="004F550D">
      <w:rPr>
        <w:rStyle w:val="Lienhypertexte"/>
        <w:b/>
        <w:color w:val="5F497A" w:themeColor="accent4" w:themeShade="BF"/>
        <w:sz w:val="16"/>
        <w:szCs w:val="16"/>
        <w:lang w:val="en-GB"/>
      </w:rPr>
      <w:t xml:space="preserve">Siret : 824 547 145 00014   -     </w:t>
    </w:r>
    <w:hyperlink r:id="rId1" w:history="1">
      <w:r w:rsidR="000C0079" w:rsidRPr="004F550D">
        <w:rPr>
          <w:rStyle w:val="Lienhypertexte"/>
          <w:rFonts w:asciiTheme="minorHAnsi" w:hAnsiTheme="minorHAnsi" w:cstheme="minorHAnsi"/>
          <w:b/>
          <w:color w:val="5F497A" w:themeColor="accent4" w:themeShade="BF"/>
          <w:sz w:val="16"/>
          <w:szCs w:val="16"/>
          <w:lang w:val="en-GB"/>
        </w:rPr>
        <w:t>info@pnsd.fr</w:t>
      </w:r>
    </w:hyperlink>
    <w:r w:rsidR="000C0079" w:rsidRPr="004F550D">
      <w:rPr>
        <w:rStyle w:val="Lienhypertexte"/>
        <w:rFonts w:asciiTheme="minorHAnsi" w:hAnsiTheme="minorHAnsi" w:cstheme="minorHAnsi"/>
        <w:b/>
        <w:color w:val="5F497A" w:themeColor="accent4" w:themeShade="BF"/>
        <w:sz w:val="16"/>
        <w:szCs w:val="16"/>
        <w:lang w:val="en-GB"/>
      </w:rPr>
      <w:t xml:space="preserve">    -     </w:t>
    </w:r>
    <w:hyperlink r:id="rId2" w:history="1">
      <w:r w:rsidR="000C0079" w:rsidRPr="004F550D">
        <w:rPr>
          <w:rStyle w:val="Lienhypertexte"/>
          <w:rFonts w:asciiTheme="minorHAnsi" w:hAnsiTheme="minorHAnsi" w:cstheme="minorHAnsi"/>
          <w:b/>
          <w:color w:val="5F497A" w:themeColor="accent4" w:themeShade="BF"/>
          <w:sz w:val="16"/>
          <w:szCs w:val="16"/>
          <w:lang w:val="en-GB"/>
        </w:rPr>
        <w:t>www.pnsd.fr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9295" w14:textId="77777777" w:rsidR="00B42A8A" w:rsidRDefault="00B42A8A">
      <w:r>
        <w:separator/>
      </w:r>
    </w:p>
  </w:footnote>
  <w:footnote w:type="continuationSeparator" w:id="0">
    <w:p w14:paraId="6AC92C90" w14:textId="77777777" w:rsidR="00B42A8A" w:rsidRDefault="00B4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0B2F" w14:textId="77777777" w:rsidR="000C0079" w:rsidRDefault="000C0079">
    <w:pPr>
      <w:pageBreakBefore/>
      <w:spacing w:line="360" w:lineRule="auto"/>
    </w:pPr>
    <w:r>
      <w:rPr>
        <w:sz w:val="20"/>
        <w:szCs w:val="20"/>
      </w:rPr>
      <w:t>Nom :</w:t>
    </w:r>
    <w:r>
      <w:rPr>
        <w:sz w:val="20"/>
        <w:szCs w:val="20"/>
      </w:rPr>
      <w:tab/>
    </w:r>
    <w:r>
      <w:rPr>
        <w:sz w:val="20"/>
        <w:szCs w:val="20"/>
      </w:rPr>
      <w:tab/>
    </w:r>
    <w:r>
      <w:rPr>
        <w:sz w:val="20"/>
        <w:szCs w:val="20"/>
      </w:rPr>
      <w:tab/>
    </w:r>
    <w:r>
      <w:rPr>
        <w:sz w:val="20"/>
        <w:szCs w:val="20"/>
      </w:rPr>
      <w:tab/>
      <w:t>Prénom :</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 xml:space="preserve">    page</w:t>
    </w:r>
    <w:r>
      <w:rPr>
        <w:sz w:val="20"/>
        <w:szCs w:val="20"/>
      </w:rPr>
      <w:tab/>
      <w:t xml:space="preserve">       sur </w:t>
    </w:r>
    <w:r>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EDF7" w14:textId="58F0F6CF" w:rsidR="000C0079" w:rsidRPr="003D7DDB" w:rsidRDefault="00EC5962" w:rsidP="003D7DDB">
    <w:pPr>
      <w:tabs>
        <w:tab w:val="center" w:pos="5103"/>
        <w:tab w:val="right" w:pos="10206"/>
      </w:tabs>
      <w:jc w:val="center"/>
      <w:rPr>
        <w:rFonts w:ascii="Aaux Next Regular" w:hAnsi="Aaux Next Regular" w:cs="Aaux Next Regular"/>
        <w:sz w:val="16"/>
        <w:szCs w:val="16"/>
      </w:rPr>
    </w:pPr>
    <w:r>
      <w:rPr>
        <w:rFonts w:ascii="Aaux Next Regular" w:hAnsi="Aaux Next Regular" w:cs="Aaux Next Regular"/>
        <w:noProof/>
        <w:sz w:val="16"/>
        <w:szCs w:val="16"/>
      </w:rPr>
      <w:drawing>
        <wp:inline distT="0" distB="0" distL="0" distR="0" wp14:anchorId="2F394FEC" wp14:editId="0241FF6C">
          <wp:extent cx="3017520" cy="1493974"/>
          <wp:effectExtent l="0" t="0" r="0" b="0"/>
          <wp:docPr id="952032035" name="Image 2"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32035" name="Image 2" descr="Une image contenant Police, Graphique, text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041967" cy="15060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Wingdings" w:hAnsi="Wingdings" w:cs="Times New Roman" w:hint="default"/>
        <w:shd w:val="clear" w:color="auto" w:fill="FF000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16cid:durableId="1053231160">
    <w:abstractNumId w:val="0"/>
  </w:num>
  <w:num w:numId="2" w16cid:durableId="774790016">
    <w:abstractNumId w:val="1"/>
  </w:num>
  <w:num w:numId="3" w16cid:durableId="610168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6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8D3C37"/>
    <w:rsid w:val="00021E03"/>
    <w:rsid w:val="000514CF"/>
    <w:rsid w:val="00066CBE"/>
    <w:rsid w:val="00072715"/>
    <w:rsid w:val="000B2032"/>
    <w:rsid w:val="000C0079"/>
    <w:rsid w:val="000C7B95"/>
    <w:rsid w:val="00157279"/>
    <w:rsid w:val="001C4059"/>
    <w:rsid w:val="001E1865"/>
    <w:rsid w:val="001E1F42"/>
    <w:rsid w:val="00274242"/>
    <w:rsid w:val="00277CD0"/>
    <w:rsid w:val="00291690"/>
    <w:rsid w:val="00315D91"/>
    <w:rsid w:val="003D7DDB"/>
    <w:rsid w:val="003F7A87"/>
    <w:rsid w:val="00414AB4"/>
    <w:rsid w:val="004305E1"/>
    <w:rsid w:val="00463E21"/>
    <w:rsid w:val="004F550D"/>
    <w:rsid w:val="005A6595"/>
    <w:rsid w:val="005A7841"/>
    <w:rsid w:val="005D098C"/>
    <w:rsid w:val="005E5D64"/>
    <w:rsid w:val="00633360"/>
    <w:rsid w:val="006E68FC"/>
    <w:rsid w:val="00700B10"/>
    <w:rsid w:val="007704C1"/>
    <w:rsid w:val="008242D3"/>
    <w:rsid w:val="0085644A"/>
    <w:rsid w:val="00877254"/>
    <w:rsid w:val="0089445C"/>
    <w:rsid w:val="008D3C37"/>
    <w:rsid w:val="00917DFB"/>
    <w:rsid w:val="0093286D"/>
    <w:rsid w:val="00933429"/>
    <w:rsid w:val="009B5190"/>
    <w:rsid w:val="009D6C7C"/>
    <w:rsid w:val="00A1219C"/>
    <w:rsid w:val="00A22A1C"/>
    <w:rsid w:val="00AC49F2"/>
    <w:rsid w:val="00AF0203"/>
    <w:rsid w:val="00B42A8A"/>
    <w:rsid w:val="00B81102"/>
    <w:rsid w:val="00BE618A"/>
    <w:rsid w:val="00CA090E"/>
    <w:rsid w:val="00CE19A5"/>
    <w:rsid w:val="00D04681"/>
    <w:rsid w:val="00DC6C5D"/>
    <w:rsid w:val="00DC77CD"/>
    <w:rsid w:val="00DD256A"/>
    <w:rsid w:val="00E166A6"/>
    <w:rsid w:val="00E82218"/>
    <w:rsid w:val="00EC5962"/>
    <w:rsid w:val="00EE1E6D"/>
    <w:rsid w:val="00F105E7"/>
    <w:rsid w:val="00F16D52"/>
    <w:rsid w:val="00F422A7"/>
    <w:rsid w:val="00FA4A80"/>
    <w:rsid w:val="00FB05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oNotEmbedSmartTags/>
  <w:decimalSymbol w:val=","/>
  <w:listSeparator w:val=";"/>
  <w14:docId w14:val="4E7EBFAA"/>
  <w15:docId w15:val="{02B08B90-4850-4C7F-B8B0-226CD517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18"/>
    <w:pPr>
      <w:widowControl w:val="0"/>
      <w:suppressAutoHyphens/>
    </w:pPr>
    <w:rPr>
      <w:rFonts w:eastAsia="Arial Unicode MS" w:cs="Arial Unicode MS"/>
      <w:kern w:val="1"/>
      <w:sz w:val="24"/>
      <w:szCs w:val="24"/>
      <w:lang w:eastAsia="hi-IN" w:bidi="hi-IN"/>
    </w:rPr>
  </w:style>
  <w:style w:type="paragraph" w:styleId="Titre1">
    <w:name w:val="heading 1"/>
    <w:basedOn w:val="Titre10"/>
    <w:next w:val="Corpsdetexte"/>
    <w:qFormat/>
    <w:rsid w:val="00E82218"/>
    <w:pPr>
      <w:numPr>
        <w:numId w:val="1"/>
      </w:numPr>
      <w:outlineLvl w:val="0"/>
    </w:pPr>
    <w:rPr>
      <w:b/>
      <w:bCs/>
      <w:sz w:val="32"/>
      <w:szCs w:val="32"/>
    </w:rPr>
  </w:style>
  <w:style w:type="paragraph" w:styleId="Titre2">
    <w:name w:val="heading 2"/>
    <w:basedOn w:val="Titre10"/>
    <w:next w:val="Corpsdetexte"/>
    <w:qFormat/>
    <w:rsid w:val="00E82218"/>
    <w:pPr>
      <w:numPr>
        <w:ilvl w:val="1"/>
        <w:numId w:val="1"/>
      </w:numPr>
      <w:outlineLvl w:val="1"/>
    </w:pPr>
    <w:rPr>
      <w:b/>
      <w:bCs/>
      <w:i/>
      <w:iCs/>
    </w:rPr>
  </w:style>
  <w:style w:type="paragraph" w:styleId="Titre3">
    <w:name w:val="heading 3"/>
    <w:basedOn w:val="Titre10"/>
    <w:next w:val="Corpsdetexte"/>
    <w:qFormat/>
    <w:rsid w:val="00E82218"/>
    <w:pPr>
      <w:numPr>
        <w:ilvl w:val="2"/>
        <w:numId w:val="1"/>
      </w:num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E82218"/>
  </w:style>
  <w:style w:type="character" w:customStyle="1" w:styleId="WW8Num1z1">
    <w:name w:val="WW8Num1z1"/>
    <w:rsid w:val="00E82218"/>
  </w:style>
  <w:style w:type="character" w:customStyle="1" w:styleId="WW8Num1z2">
    <w:name w:val="WW8Num1z2"/>
    <w:rsid w:val="00E82218"/>
  </w:style>
  <w:style w:type="character" w:customStyle="1" w:styleId="WW8Num1z3">
    <w:name w:val="WW8Num1z3"/>
    <w:rsid w:val="00E82218"/>
  </w:style>
  <w:style w:type="character" w:customStyle="1" w:styleId="WW8Num1z4">
    <w:name w:val="WW8Num1z4"/>
    <w:rsid w:val="00E82218"/>
  </w:style>
  <w:style w:type="character" w:customStyle="1" w:styleId="WW8Num1z5">
    <w:name w:val="WW8Num1z5"/>
    <w:rsid w:val="00E82218"/>
  </w:style>
  <w:style w:type="character" w:customStyle="1" w:styleId="WW8Num1z6">
    <w:name w:val="WW8Num1z6"/>
    <w:rsid w:val="00E82218"/>
  </w:style>
  <w:style w:type="character" w:customStyle="1" w:styleId="WW8Num1z7">
    <w:name w:val="WW8Num1z7"/>
    <w:rsid w:val="00E82218"/>
  </w:style>
  <w:style w:type="character" w:customStyle="1" w:styleId="WW8Num1z8">
    <w:name w:val="WW8Num1z8"/>
    <w:rsid w:val="00E82218"/>
  </w:style>
  <w:style w:type="character" w:customStyle="1" w:styleId="WW8Num2z0">
    <w:name w:val="WW8Num2z0"/>
    <w:rsid w:val="00E82218"/>
    <w:rPr>
      <w:rFonts w:ascii="Times New Roman" w:eastAsia="Arial Unicode MS" w:hAnsi="Times New Roman" w:cs="Times New Roman" w:hint="default"/>
      <w:shd w:val="clear" w:color="auto" w:fill="FF0000"/>
    </w:rPr>
  </w:style>
  <w:style w:type="character" w:customStyle="1" w:styleId="WW8Num3z0">
    <w:name w:val="WW8Num3z0"/>
    <w:rsid w:val="00E82218"/>
    <w:rPr>
      <w:rFonts w:ascii="Symbol" w:hAnsi="Symbol" w:cs="OpenSymbol"/>
    </w:rPr>
  </w:style>
  <w:style w:type="character" w:customStyle="1" w:styleId="Policepardfaut5">
    <w:name w:val="Police par défaut5"/>
    <w:rsid w:val="00E82218"/>
  </w:style>
  <w:style w:type="character" w:customStyle="1" w:styleId="Policepardfaut4">
    <w:name w:val="Police par défaut4"/>
    <w:rsid w:val="00E82218"/>
  </w:style>
  <w:style w:type="character" w:customStyle="1" w:styleId="WW8Num2z1">
    <w:name w:val="WW8Num2z1"/>
    <w:rsid w:val="00E82218"/>
    <w:rPr>
      <w:rFonts w:ascii="Courier New" w:hAnsi="Courier New" w:cs="Courier New" w:hint="default"/>
    </w:rPr>
  </w:style>
  <w:style w:type="character" w:customStyle="1" w:styleId="WW8Num2z3">
    <w:name w:val="WW8Num2z3"/>
    <w:rsid w:val="00E82218"/>
    <w:rPr>
      <w:rFonts w:ascii="Symbol" w:hAnsi="Symbol" w:cs="Symbol" w:hint="default"/>
    </w:rPr>
  </w:style>
  <w:style w:type="character" w:customStyle="1" w:styleId="Policepardfaut3">
    <w:name w:val="Police par défaut3"/>
    <w:rsid w:val="00E82218"/>
  </w:style>
  <w:style w:type="character" w:customStyle="1" w:styleId="Policepardfaut2">
    <w:name w:val="Police par défaut2"/>
    <w:rsid w:val="00E82218"/>
  </w:style>
  <w:style w:type="character" w:customStyle="1" w:styleId="WW8Num2z2">
    <w:name w:val="WW8Num2z2"/>
    <w:rsid w:val="00E82218"/>
    <w:rPr>
      <w:rFonts w:ascii="Wingdings" w:hAnsi="Wingdings" w:cs="Wingdings" w:hint="default"/>
    </w:rPr>
  </w:style>
  <w:style w:type="character" w:customStyle="1" w:styleId="Policepardfaut1">
    <w:name w:val="Police par défaut1"/>
    <w:rsid w:val="00E82218"/>
  </w:style>
  <w:style w:type="character" w:styleId="lev">
    <w:name w:val="Strong"/>
    <w:qFormat/>
    <w:rsid w:val="00E82218"/>
    <w:rPr>
      <w:b/>
      <w:bCs/>
    </w:rPr>
  </w:style>
  <w:style w:type="character" w:customStyle="1" w:styleId="HeaderChar">
    <w:name w:val="Header Char"/>
    <w:rsid w:val="00E82218"/>
    <w:rPr>
      <w:rFonts w:eastAsia="Arial Unicode MS" w:cs="Arial Unicode MS"/>
      <w:kern w:val="1"/>
      <w:sz w:val="24"/>
      <w:szCs w:val="24"/>
      <w:lang w:val="fr-FR" w:eastAsia="hi-IN" w:bidi="hi-IN"/>
    </w:rPr>
  </w:style>
  <w:style w:type="character" w:customStyle="1" w:styleId="Puces">
    <w:name w:val="Puces"/>
    <w:rsid w:val="00E82218"/>
    <w:rPr>
      <w:rFonts w:ascii="OpenSymbol" w:eastAsia="OpenSymbol" w:hAnsi="OpenSymbol" w:cs="OpenSymbol"/>
    </w:rPr>
  </w:style>
  <w:style w:type="paragraph" w:customStyle="1" w:styleId="Titre6">
    <w:name w:val="Titre6"/>
    <w:basedOn w:val="Normal"/>
    <w:next w:val="Corpsdetexte"/>
    <w:rsid w:val="00E82218"/>
    <w:pPr>
      <w:keepNext/>
      <w:spacing w:before="240" w:after="120"/>
    </w:pPr>
    <w:rPr>
      <w:rFonts w:ascii="Arial" w:hAnsi="Arial"/>
      <w:sz w:val="28"/>
      <w:szCs w:val="28"/>
    </w:rPr>
  </w:style>
  <w:style w:type="paragraph" w:styleId="Corpsdetexte">
    <w:name w:val="Body Text"/>
    <w:basedOn w:val="Normal"/>
    <w:rsid w:val="00E82218"/>
    <w:pPr>
      <w:spacing w:after="120"/>
    </w:pPr>
  </w:style>
  <w:style w:type="paragraph" w:styleId="Liste">
    <w:name w:val="List"/>
    <w:basedOn w:val="Corpsdetexte"/>
    <w:rsid w:val="00E82218"/>
  </w:style>
  <w:style w:type="paragraph" w:customStyle="1" w:styleId="Lgende6">
    <w:name w:val="Légende6"/>
    <w:basedOn w:val="Normal"/>
    <w:rsid w:val="00E82218"/>
    <w:pPr>
      <w:suppressLineNumbers/>
      <w:spacing w:before="120" w:after="120"/>
    </w:pPr>
    <w:rPr>
      <w:i/>
      <w:iCs/>
    </w:rPr>
  </w:style>
  <w:style w:type="paragraph" w:customStyle="1" w:styleId="Index">
    <w:name w:val="Index"/>
    <w:basedOn w:val="Normal"/>
    <w:rsid w:val="00E82218"/>
    <w:pPr>
      <w:suppressLineNumbers/>
    </w:pPr>
  </w:style>
  <w:style w:type="paragraph" w:customStyle="1" w:styleId="Titre10">
    <w:name w:val="Titre1"/>
    <w:basedOn w:val="Normal"/>
    <w:next w:val="Corpsdetexte"/>
    <w:rsid w:val="00E82218"/>
    <w:pPr>
      <w:keepNext/>
      <w:spacing w:before="240" w:after="120"/>
    </w:pPr>
    <w:rPr>
      <w:rFonts w:ascii="Arial" w:hAnsi="Arial"/>
      <w:sz w:val="28"/>
      <w:szCs w:val="28"/>
    </w:rPr>
  </w:style>
  <w:style w:type="paragraph" w:customStyle="1" w:styleId="Titre5">
    <w:name w:val="Titre5"/>
    <w:basedOn w:val="Normal"/>
    <w:next w:val="Corpsdetexte"/>
    <w:rsid w:val="00E82218"/>
    <w:pPr>
      <w:keepNext/>
      <w:spacing w:before="240" w:after="120"/>
    </w:pPr>
    <w:rPr>
      <w:rFonts w:ascii="Arial" w:hAnsi="Arial"/>
      <w:sz w:val="28"/>
      <w:szCs w:val="28"/>
    </w:rPr>
  </w:style>
  <w:style w:type="paragraph" w:customStyle="1" w:styleId="Lgende5">
    <w:name w:val="Légende5"/>
    <w:basedOn w:val="Normal"/>
    <w:rsid w:val="00E82218"/>
    <w:pPr>
      <w:suppressLineNumbers/>
      <w:spacing w:before="120" w:after="120"/>
    </w:pPr>
    <w:rPr>
      <w:i/>
      <w:iCs/>
    </w:rPr>
  </w:style>
  <w:style w:type="paragraph" w:customStyle="1" w:styleId="Titre4">
    <w:name w:val="Titre4"/>
    <w:basedOn w:val="Normal"/>
    <w:next w:val="Corpsdetexte"/>
    <w:rsid w:val="00E82218"/>
    <w:pPr>
      <w:keepNext/>
      <w:spacing w:before="240" w:after="120"/>
    </w:pPr>
    <w:rPr>
      <w:rFonts w:ascii="Arial" w:hAnsi="Arial"/>
      <w:sz w:val="28"/>
      <w:szCs w:val="28"/>
    </w:rPr>
  </w:style>
  <w:style w:type="paragraph" w:customStyle="1" w:styleId="Lgende4">
    <w:name w:val="Légende4"/>
    <w:basedOn w:val="Normal"/>
    <w:rsid w:val="00E82218"/>
    <w:pPr>
      <w:suppressLineNumbers/>
      <w:spacing w:before="120" w:after="120"/>
    </w:pPr>
    <w:rPr>
      <w:i/>
      <w:iCs/>
    </w:rPr>
  </w:style>
  <w:style w:type="paragraph" w:customStyle="1" w:styleId="Titre30">
    <w:name w:val="Titre3"/>
    <w:basedOn w:val="Normal"/>
    <w:next w:val="Corpsdetexte"/>
    <w:rsid w:val="00E82218"/>
    <w:pPr>
      <w:keepNext/>
      <w:spacing w:before="240" w:after="120"/>
    </w:pPr>
    <w:rPr>
      <w:rFonts w:ascii="Arial" w:hAnsi="Arial"/>
      <w:sz w:val="28"/>
      <w:szCs w:val="28"/>
    </w:rPr>
  </w:style>
  <w:style w:type="paragraph" w:customStyle="1" w:styleId="Lgende3">
    <w:name w:val="Légende3"/>
    <w:basedOn w:val="Normal"/>
    <w:rsid w:val="00E82218"/>
    <w:pPr>
      <w:suppressLineNumbers/>
      <w:spacing w:before="120" w:after="120"/>
    </w:pPr>
    <w:rPr>
      <w:i/>
      <w:iCs/>
    </w:rPr>
  </w:style>
  <w:style w:type="paragraph" w:customStyle="1" w:styleId="Titre20">
    <w:name w:val="Titre2"/>
    <w:basedOn w:val="Normal"/>
    <w:next w:val="Corpsdetexte"/>
    <w:rsid w:val="00E82218"/>
    <w:pPr>
      <w:keepNext/>
      <w:spacing w:before="240" w:after="120"/>
    </w:pPr>
    <w:rPr>
      <w:rFonts w:ascii="Arial" w:hAnsi="Arial"/>
      <w:sz w:val="28"/>
      <w:szCs w:val="28"/>
    </w:rPr>
  </w:style>
  <w:style w:type="paragraph" w:customStyle="1" w:styleId="Lgende2">
    <w:name w:val="Légende2"/>
    <w:basedOn w:val="Normal"/>
    <w:rsid w:val="00E82218"/>
    <w:pPr>
      <w:suppressLineNumbers/>
      <w:spacing w:before="120" w:after="120"/>
    </w:pPr>
    <w:rPr>
      <w:i/>
      <w:iCs/>
    </w:rPr>
  </w:style>
  <w:style w:type="paragraph" w:customStyle="1" w:styleId="Lgende1">
    <w:name w:val="Légende1"/>
    <w:basedOn w:val="Normal"/>
    <w:rsid w:val="00E82218"/>
    <w:pPr>
      <w:suppressLineNumbers/>
      <w:spacing w:before="120" w:after="120"/>
    </w:pPr>
    <w:rPr>
      <w:i/>
      <w:iCs/>
    </w:rPr>
  </w:style>
  <w:style w:type="paragraph" w:customStyle="1" w:styleId="explications">
    <w:name w:val="explications"/>
    <w:basedOn w:val="Normal"/>
    <w:rsid w:val="00E82218"/>
    <w:pPr>
      <w:jc w:val="both"/>
    </w:pPr>
    <w:rPr>
      <w:i/>
      <w:iCs/>
      <w:color w:val="999999"/>
    </w:rPr>
  </w:style>
  <w:style w:type="paragraph" w:styleId="En-tte">
    <w:name w:val="header"/>
    <w:basedOn w:val="Normal"/>
    <w:rsid w:val="00E82218"/>
    <w:pPr>
      <w:suppressLineNumbers/>
      <w:tabs>
        <w:tab w:val="center" w:pos="4819"/>
        <w:tab w:val="right" w:pos="9638"/>
      </w:tabs>
    </w:pPr>
  </w:style>
  <w:style w:type="paragraph" w:styleId="Pieddepage">
    <w:name w:val="footer"/>
    <w:basedOn w:val="Normal"/>
    <w:link w:val="PieddepageCar"/>
    <w:uiPriority w:val="99"/>
    <w:rsid w:val="00E82218"/>
    <w:pPr>
      <w:suppressLineNumbers/>
      <w:tabs>
        <w:tab w:val="center" w:pos="4819"/>
        <w:tab w:val="right" w:pos="9638"/>
      </w:tabs>
    </w:pPr>
  </w:style>
  <w:style w:type="paragraph" w:styleId="Textedebulles">
    <w:name w:val="Balloon Text"/>
    <w:basedOn w:val="Normal"/>
    <w:rsid w:val="00E82218"/>
    <w:rPr>
      <w:rFonts w:ascii="Tahoma" w:hAnsi="Tahoma" w:cs="Tahoma"/>
      <w:sz w:val="16"/>
      <w:szCs w:val="16"/>
    </w:rPr>
  </w:style>
  <w:style w:type="paragraph" w:styleId="Retraitcorpsdetexte">
    <w:name w:val="Body Text Indent"/>
    <w:basedOn w:val="Normal"/>
    <w:rsid w:val="00E82218"/>
    <w:pPr>
      <w:spacing w:after="120"/>
      <w:ind w:left="283"/>
    </w:pPr>
  </w:style>
  <w:style w:type="paragraph" w:customStyle="1" w:styleId="Paragraphedeliste1">
    <w:name w:val="Paragraphe de liste1"/>
    <w:basedOn w:val="Normal"/>
    <w:rsid w:val="00E82218"/>
    <w:pPr>
      <w:widowControl/>
      <w:suppressAutoHyphens w:val="0"/>
      <w:ind w:left="720"/>
    </w:pPr>
    <w:rPr>
      <w:rFonts w:ascii="Cambria" w:eastAsia="Times New Roman" w:hAnsi="Cambria" w:cs="Times New Roman"/>
      <w:lang w:eastAsia="ar-SA" w:bidi="ar-SA"/>
    </w:rPr>
  </w:style>
  <w:style w:type="paragraph" w:customStyle="1" w:styleId="justifie1">
    <w:name w:val="justifie1"/>
    <w:basedOn w:val="Normal"/>
    <w:rsid w:val="00E82218"/>
    <w:pPr>
      <w:widowControl/>
      <w:suppressAutoHyphens w:val="0"/>
      <w:spacing w:after="240"/>
      <w:jc w:val="both"/>
    </w:pPr>
    <w:rPr>
      <w:rFonts w:eastAsia="Times New Roman" w:cs="Times New Roman"/>
      <w:color w:val="421100"/>
      <w:lang w:eastAsia="ar-SA" w:bidi="ar-SA"/>
    </w:rPr>
  </w:style>
  <w:style w:type="paragraph" w:customStyle="1" w:styleId="Paragraphestandard">
    <w:name w:val="[Paragraphe standard]"/>
    <w:basedOn w:val="Normal"/>
    <w:rsid w:val="00E82218"/>
    <w:pPr>
      <w:suppressAutoHyphens w:val="0"/>
      <w:autoSpaceDE w:val="0"/>
      <w:spacing w:line="288" w:lineRule="auto"/>
      <w:textAlignment w:val="center"/>
    </w:pPr>
    <w:rPr>
      <w:rFonts w:ascii="Times-Roman" w:eastAsia="Times New Roman" w:hAnsi="Times-Roman" w:cs="Times-Roman"/>
      <w:color w:val="000000"/>
      <w:lang w:eastAsia="ar-SA" w:bidi="ar-SA"/>
    </w:rPr>
  </w:style>
  <w:style w:type="paragraph" w:customStyle="1" w:styleId="Contenuducadre">
    <w:name w:val="Contenu du cadre"/>
    <w:basedOn w:val="Corpsdetexte"/>
    <w:rsid w:val="00E82218"/>
  </w:style>
  <w:style w:type="paragraph" w:customStyle="1" w:styleId="Contenudetableau">
    <w:name w:val="Contenu de tableau"/>
    <w:basedOn w:val="Normal"/>
    <w:rsid w:val="00E82218"/>
    <w:pPr>
      <w:suppressLineNumbers/>
    </w:pPr>
  </w:style>
  <w:style w:type="paragraph" w:customStyle="1" w:styleId="Titredetableau">
    <w:name w:val="Titre de tableau"/>
    <w:basedOn w:val="Contenudetableau"/>
    <w:rsid w:val="00E82218"/>
    <w:pPr>
      <w:jc w:val="center"/>
    </w:pPr>
    <w:rPr>
      <w:b/>
      <w:bCs/>
    </w:rPr>
  </w:style>
  <w:style w:type="character" w:styleId="Lienhypertexte">
    <w:name w:val="Hyperlink"/>
    <w:basedOn w:val="Policepardfaut"/>
    <w:uiPriority w:val="99"/>
    <w:unhideWhenUsed/>
    <w:rsid w:val="00414AB4"/>
    <w:rPr>
      <w:color w:val="0000FF" w:themeColor="hyperlink"/>
      <w:u w:val="single"/>
    </w:rPr>
  </w:style>
  <w:style w:type="character" w:customStyle="1" w:styleId="PieddepageCar">
    <w:name w:val="Pied de page Car"/>
    <w:basedOn w:val="Policepardfaut"/>
    <w:link w:val="Pieddepage"/>
    <w:uiPriority w:val="99"/>
    <w:rsid w:val="003D7DDB"/>
    <w:rPr>
      <w:rFonts w:eastAsia="Arial Unicode MS" w:cs="Arial Unicode MS"/>
      <w:kern w:val="1"/>
      <w:sz w:val="24"/>
      <w:szCs w:val="24"/>
      <w:lang w:eastAsia="hi-IN" w:bidi="hi-IN"/>
    </w:rPr>
  </w:style>
  <w:style w:type="character" w:styleId="Mentionnonrsolue">
    <w:name w:val="Unresolved Mention"/>
    <w:basedOn w:val="Policepardfaut"/>
    <w:uiPriority w:val="99"/>
    <w:semiHidden/>
    <w:unhideWhenUsed/>
    <w:rsid w:val="0002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49035">
      <w:bodyDiv w:val="1"/>
      <w:marLeft w:val="0"/>
      <w:marRight w:val="0"/>
      <w:marTop w:val="0"/>
      <w:marBottom w:val="0"/>
      <w:divBdr>
        <w:top w:val="none" w:sz="0" w:space="0" w:color="auto"/>
        <w:left w:val="none" w:sz="0" w:space="0" w:color="auto"/>
        <w:bottom w:val="none" w:sz="0" w:space="0" w:color="auto"/>
        <w:right w:val="none" w:sz="0" w:space="0" w:color="auto"/>
      </w:divBdr>
    </w:div>
    <w:div w:id="828864466">
      <w:bodyDiv w:val="1"/>
      <w:marLeft w:val="0"/>
      <w:marRight w:val="0"/>
      <w:marTop w:val="0"/>
      <w:marBottom w:val="0"/>
      <w:divBdr>
        <w:top w:val="none" w:sz="0" w:space="0" w:color="auto"/>
        <w:left w:val="none" w:sz="0" w:space="0" w:color="auto"/>
        <w:bottom w:val="none" w:sz="0" w:space="0" w:color="auto"/>
        <w:right w:val="none" w:sz="0" w:space="0" w:color="auto"/>
      </w:divBdr>
    </w:div>
    <w:div w:id="113849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halie.bauchez@pnsd.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pnsd.fr" TargetMode="External"/><Relationship Id="rId1" Type="http://schemas.openxmlformats.org/officeDocument/2006/relationships/hyperlink" Target="mailto:info@pnsd.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22</Pages>
  <Words>4700</Words>
  <Characters>25854</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Demande de diplôme ou de titre</vt:lpstr>
    </vt:vector>
  </TitlesOfParts>
  <Company>Hewlett-Packard Company</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diplôme ou de titre</dc:title>
  <dc:creator>Erwan Burban</dc:creator>
  <cp:lastModifiedBy>Pierre-Michel Marti</cp:lastModifiedBy>
  <cp:revision>6</cp:revision>
  <cp:lastPrinted>2017-12-05T15:25:00Z</cp:lastPrinted>
  <dcterms:created xsi:type="dcterms:W3CDTF">2025-01-30T13:54:00Z</dcterms:created>
  <dcterms:modified xsi:type="dcterms:W3CDTF">2026-02-03T11:25:00Z</dcterms:modified>
</cp:coreProperties>
</file>